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jc w:val="center"/>
        <w:rPr>
          <w:rFonts w:hint="eastAsia" w:ascii="宋体" w:hAnsi="宋体" w:eastAsia="宋体" w:cs="宋体"/>
          <w:b/>
          <w:kern w:val="0"/>
          <w:sz w:val="48"/>
        </w:rPr>
      </w:pPr>
      <w:r>
        <w:rPr>
          <w:rFonts w:hint="eastAsia" w:ascii="宋体" w:hAnsi="宋体" w:eastAsia="宋体" w:cs="宋体"/>
          <w:b/>
          <w:kern w:val="0"/>
          <w:sz w:val="48"/>
        </w:rPr>
        <w:t>保密协议</w:t>
      </w:r>
    </w:p>
    <w:p>
      <w:pPr>
        <w:spacing w:line="460" w:lineRule="exact"/>
        <w:jc w:val="center"/>
        <w:rPr>
          <w:rFonts w:hint="eastAsia" w:ascii="宋体" w:hAnsi="宋体" w:eastAsia="宋体" w:cs="宋体"/>
          <w:b/>
          <w:kern w:val="0"/>
          <w:sz w:val="48"/>
        </w:rPr>
      </w:pPr>
    </w:p>
    <w:p>
      <w:pPr>
        <w:spacing w:line="500" w:lineRule="exact"/>
        <w:rPr>
          <w:rFonts w:hint="eastAsia" w:ascii="宋体" w:hAnsi="宋体" w:eastAsia="宋体" w:cs="宋体"/>
          <w:kern w:val="0"/>
          <w:sz w:val="28"/>
        </w:rPr>
      </w:pPr>
      <w:r>
        <w:rPr>
          <w:rFonts w:hint="eastAsia" w:ascii="宋体" w:hAnsi="宋体" w:eastAsia="宋体" w:cs="宋体"/>
          <w:b/>
          <w:kern w:val="0"/>
          <w:sz w:val="28"/>
        </w:rPr>
        <w:t>甲方：</w:t>
      </w:r>
      <w:r>
        <w:rPr>
          <w:rFonts w:hint="eastAsia" w:ascii="宋体" w:hAnsi="宋体" w:eastAsia="宋体" w:cs="宋体"/>
          <w:kern w:val="0"/>
          <w:sz w:val="28"/>
        </w:rPr>
        <w:t xml:space="preserve"> </w:t>
      </w:r>
    </w:p>
    <w:p>
      <w:pPr>
        <w:spacing w:line="500" w:lineRule="exact"/>
        <w:rPr>
          <w:rFonts w:hint="eastAsia" w:ascii="宋体" w:hAnsi="宋体" w:eastAsia="宋体" w:cs="宋体"/>
          <w:kern w:val="0"/>
          <w:sz w:val="28"/>
        </w:rPr>
      </w:pPr>
    </w:p>
    <w:p>
      <w:pPr>
        <w:spacing w:line="500" w:lineRule="exact"/>
        <w:rPr>
          <w:rFonts w:hint="eastAsia" w:ascii="宋体" w:hAnsi="宋体" w:eastAsia="宋体" w:cs="宋体"/>
          <w:b/>
          <w:kern w:val="0"/>
          <w:sz w:val="28"/>
          <w:u w:val="single"/>
        </w:rPr>
      </w:pPr>
      <w:r>
        <w:rPr>
          <w:rFonts w:hint="eastAsia" w:ascii="宋体" w:hAnsi="宋体" w:eastAsia="宋体" w:cs="宋体"/>
          <w:b/>
          <w:kern w:val="0"/>
          <w:sz w:val="28"/>
        </w:rPr>
        <w:t>乙方：</w:t>
      </w:r>
      <w:r>
        <w:rPr>
          <w:rFonts w:hint="eastAsia" w:ascii="宋体" w:hAnsi="宋体" w:eastAsia="宋体" w:cs="宋体"/>
          <w:b/>
          <w:kern w:val="0"/>
          <w:sz w:val="28"/>
          <w:u w:val="single"/>
        </w:rPr>
        <w:t xml:space="preserve">                            </w:t>
      </w:r>
    </w:p>
    <w:p>
      <w:pPr>
        <w:spacing w:line="500" w:lineRule="exact"/>
        <w:rPr>
          <w:rFonts w:hint="eastAsia" w:ascii="宋体" w:hAnsi="宋体" w:eastAsia="宋体" w:cs="宋体"/>
          <w:kern w:val="0"/>
          <w:sz w:val="24"/>
        </w:rPr>
      </w:pPr>
    </w:p>
    <w:p>
      <w:pPr>
        <w:spacing w:line="500" w:lineRule="exact"/>
        <w:ind w:firstLine="560" w:firstLineChars="200"/>
        <w:rPr>
          <w:rFonts w:hint="eastAsia" w:ascii="宋体" w:hAnsi="宋体" w:eastAsia="宋体" w:cs="宋体"/>
          <w:sz w:val="28"/>
        </w:rPr>
      </w:pPr>
      <w:r>
        <w:rPr>
          <w:rFonts w:hint="eastAsia" w:ascii="宋体" w:hAnsi="宋体" w:eastAsia="宋体" w:cs="宋体"/>
          <w:sz w:val="28"/>
        </w:rPr>
        <w:t>鉴于乙方在甲方任职，并获得甲方支付的相应报酬，双方当事人就乙方在任职期间及离职以后保守甲方商业秘密的有关事项，签订下列条款共同遵守：</w:t>
      </w:r>
      <w:r>
        <w:rPr>
          <w:rFonts w:hint="eastAsia" w:ascii="宋体" w:hAnsi="宋体" w:eastAsia="宋体" w:cs="宋体"/>
          <w:sz w:val="28"/>
        </w:rPr>
        <w:t> </w:t>
      </w:r>
    </w:p>
    <w:p>
      <w:pPr>
        <w:spacing w:line="500" w:lineRule="exact"/>
        <w:rPr>
          <w:rFonts w:hint="eastAsia" w:ascii="宋体" w:hAnsi="宋体" w:eastAsia="宋体" w:cs="宋体"/>
          <w:b/>
          <w:kern w:val="0"/>
          <w:sz w:val="28"/>
        </w:rPr>
      </w:pPr>
      <w:r>
        <w:rPr>
          <w:rFonts w:hint="eastAsia" w:ascii="宋体" w:hAnsi="宋体" w:eastAsia="宋体" w:cs="宋体"/>
          <w:b/>
          <w:kern w:val="0"/>
          <w:sz w:val="28"/>
        </w:rPr>
        <w:t>1.保密的内容和范围</w:t>
      </w:r>
    </w:p>
    <w:p>
      <w:pPr>
        <w:spacing w:line="500" w:lineRule="exact"/>
        <w:ind w:firstLine="120" w:firstLineChars="50"/>
        <w:rPr>
          <w:rFonts w:hint="eastAsia" w:ascii="宋体" w:hAnsi="宋体" w:eastAsia="宋体" w:cs="宋体"/>
          <w:kern w:val="0"/>
          <w:sz w:val="24"/>
        </w:rPr>
      </w:pPr>
      <w:r>
        <w:rPr>
          <w:rFonts w:hint="eastAsia" w:ascii="宋体" w:hAnsi="宋体" w:eastAsia="宋体" w:cs="宋体"/>
          <w:kern w:val="0"/>
          <w:sz w:val="24"/>
        </w:rPr>
        <w:t>(1) 涉及乙方为甲方维护的所有的系统信息，包括甲方服务器和终端计算机上的数据。</w:t>
      </w:r>
    </w:p>
    <w:p>
      <w:pPr>
        <w:spacing w:line="500" w:lineRule="exact"/>
        <w:rPr>
          <w:rFonts w:hint="eastAsia" w:ascii="宋体" w:hAnsi="宋体" w:eastAsia="宋体" w:cs="宋体"/>
          <w:kern w:val="0"/>
          <w:sz w:val="24"/>
        </w:rPr>
      </w:pPr>
      <w:r>
        <w:rPr>
          <w:rFonts w:hint="eastAsia" w:ascii="宋体" w:hAnsi="宋体" w:eastAsia="宋体" w:cs="宋体"/>
          <w:kern w:val="0"/>
          <w:sz w:val="24"/>
        </w:rPr>
        <w:t>（2）乙方在任职期间为公司编写的软件</w:t>
      </w:r>
      <w:bookmarkStart w:id="0" w:name="_GoBack"/>
      <w:bookmarkEnd w:id="0"/>
      <w:r>
        <w:rPr>
          <w:rFonts w:hint="eastAsia" w:ascii="宋体" w:hAnsi="宋体" w:eastAsia="宋体" w:cs="宋体"/>
          <w:kern w:val="0"/>
          <w:sz w:val="24"/>
        </w:rPr>
        <w:t>及软件原代码、软件版权属公司所有。</w:t>
      </w:r>
    </w:p>
    <w:p>
      <w:pPr>
        <w:spacing w:line="500" w:lineRule="exact"/>
        <w:rPr>
          <w:rFonts w:hint="eastAsia" w:ascii="宋体" w:hAnsi="宋体" w:eastAsia="宋体" w:cs="宋体"/>
          <w:kern w:val="0"/>
          <w:sz w:val="24"/>
        </w:rPr>
      </w:pPr>
      <w:r>
        <w:rPr>
          <w:rFonts w:hint="eastAsia" w:ascii="宋体" w:hAnsi="宋体" w:eastAsia="宋体" w:cs="宋体"/>
          <w:kern w:val="0"/>
          <w:sz w:val="24"/>
        </w:rPr>
        <w:t>（3）甲方所有的技术资料、图纸和所有的财务资料及数据。</w:t>
      </w:r>
    </w:p>
    <w:p>
      <w:pPr>
        <w:spacing w:line="500" w:lineRule="exact"/>
        <w:rPr>
          <w:rFonts w:hint="eastAsia" w:ascii="宋体" w:hAnsi="宋体" w:eastAsia="宋体" w:cs="宋体"/>
          <w:kern w:val="0"/>
          <w:sz w:val="24"/>
        </w:rPr>
      </w:pPr>
      <w:r>
        <w:rPr>
          <w:rFonts w:hint="eastAsia" w:ascii="宋体" w:hAnsi="宋体" w:eastAsia="宋体" w:cs="宋体"/>
          <w:kern w:val="0"/>
          <w:sz w:val="24"/>
        </w:rPr>
        <w:t>（4）甲方尚未付诸实施的经营战略、规划及生产经营数据。</w:t>
      </w:r>
    </w:p>
    <w:p>
      <w:pPr>
        <w:spacing w:line="500" w:lineRule="exact"/>
        <w:rPr>
          <w:rFonts w:hint="eastAsia" w:ascii="宋体" w:hAnsi="宋体" w:eastAsia="宋体" w:cs="宋体"/>
          <w:kern w:val="0"/>
          <w:sz w:val="24"/>
        </w:rPr>
      </w:pPr>
      <w:r>
        <w:rPr>
          <w:rFonts w:hint="eastAsia" w:ascii="宋体" w:hAnsi="宋体" w:eastAsia="宋体" w:cs="宋体"/>
          <w:kern w:val="0"/>
          <w:sz w:val="24"/>
        </w:rPr>
        <w:t>（5）甲方销售方案、计划及客户资料。</w:t>
      </w:r>
    </w:p>
    <w:p>
      <w:pPr>
        <w:spacing w:line="500" w:lineRule="exact"/>
        <w:rPr>
          <w:rFonts w:hint="eastAsia" w:ascii="宋体" w:hAnsi="宋体" w:eastAsia="宋体" w:cs="宋体"/>
          <w:kern w:val="0"/>
          <w:sz w:val="24"/>
        </w:rPr>
      </w:pPr>
      <w:r>
        <w:rPr>
          <w:rFonts w:hint="eastAsia" w:ascii="宋体" w:hAnsi="宋体" w:eastAsia="宋体" w:cs="宋体"/>
          <w:kern w:val="0"/>
          <w:sz w:val="24"/>
        </w:rPr>
        <w:t>（6）甲方其他认为需要保密的其他保密事项。</w:t>
      </w:r>
    </w:p>
    <w:p>
      <w:pPr>
        <w:spacing w:line="500" w:lineRule="exact"/>
        <w:ind w:firstLine="120" w:firstLineChars="50"/>
        <w:rPr>
          <w:rFonts w:hint="eastAsia" w:ascii="宋体" w:hAnsi="宋体" w:eastAsia="宋体" w:cs="宋体"/>
          <w:kern w:val="0"/>
          <w:sz w:val="24"/>
        </w:rPr>
      </w:pPr>
      <w:r>
        <w:rPr>
          <w:rFonts w:hint="eastAsia" w:ascii="宋体" w:hAnsi="宋体" w:eastAsia="宋体" w:cs="宋体"/>
          <w:kern w:val="0"/>
          <w:sz w:val="24"/>
        </w:rPr>
        <w:t xml:space="preserve">(7) 凡以直接、间接、口头或书面等形式提供涉及保密内容的行为均属泄密。 </w:t>
      </w:r>
    </w:p>
    <w:p>
      <w:pPr>
        <w:spacing w:line="500" w:lineRule="exact"/>
        <w:rPr>
          <w:rFonts w:hint="eastAsia" w:ascii="宋体" w:hAnsi="宋体" w:eastAsia="宋体" w:cs="宋体"/>
          <w:kern w:val="0"/>
          <w:sz w:val="24"/>
        </w:rPr>
      </w:pPr>
    </w:p>
    <w:p>
      <w:pPr>
        <w:spacing w:line="500" w:lineRule="exact"/>
        <w:rPr>
          <w:rFonts w:hint="eastAsia" w:ascii="宋体" w:hAnsi="宋体" w:eastAsia="宋体" w:cs="宋体"/>
          <w:b/>
          <w:kern w:val="0"/>
          <w:sz w:val="28"/>
        </w:rPr>
      </w:pPr>
      <w:r>
        <w:rPr>
          <w:rFonts w:hint="eastAsia" w:ascii="宋体" w:hAnsi="宋体" w:eastAsia="宋体" w:cs="宋体"/>
          <w:b/>
          <w:kern w:val="0"/>
          <w:sz w:val="28"/>
        </w:rPr>
        <w:t>2. 双方的权利与义务、责任</w:t>
      </w:r>
    </w:p>
    <w:p>
      <w:pPr>
        <w:spacing w:line="500" w:lineRule="exact"/>
        <w:rPr>
          <w:rFonts w:hint="eastAsia" w:ascii="宋体" w:hAnsi="宋体" w:eastAsia="宋体" w:cs="宋体"/>
          <w:kern w:val="0"/>
          <w:sz w:val="24"/>
        </w:rPr>
      </w:pPr>
      <w:r>
        <w:rPr>
          <w:rFonts w:hint="eastAsia" w:ascii="宋体" w:hAnsi="宋体" w:eastAsia="宋体" w:cs="宋体"/>
          <w:kern w:val="0"/>
          <w:sz w:val="24"/>
        </w:rPr>
        <w:t>（1）乙方应自觉维护甲方的利益，严格遵守甲方的保密规定。</w:t>
      </w:r>
    </w:p>
    <w:p>
      <w:pPr>
        <w:spacing w:line="500" w:lineRule="exact"/>
        <w:rPr>
          <w:rFonts w:hint="eastAsia" w:ascii="宋体" w:hAnsi="宋体" w:eastAsia="宋体" w:cs="宋体"/>
          <w:kern w:val="0"/>
          <w:sz w:val="24"/>
        </w:rPr>
      </w:pPr>
      <w:r>
        <w:rPr>
          <w:rFonts w:hint="eastAsia" w:ascii="宋体" w:hAnsi="宋体" w:eastAsia="宋体" w:cs="宋体"/>
          <w:kern w:val="0"/>
          <w:sz w:val="24"/>
        </w:rPr>
        <w:t>（2）乙方不得向任何单位和个人泄露甲方的任何资料信息。</w:t>
      </w:r>
    </w:p>
    <w:p>
      <w:pPr>
        <w:spacing w:line="500" w:lineRule="exact"/>
        <w:rPr>
          <w:rFonts w:hint="eastAsia" w:ascii="宋体" w:hAnsi="宋体" w:eastAsia="宋体" w:cs="宋体"/>
          <w:kern w:val="0"/>
          <w:sz w:val="24"/>
        </w:rPr>
      </w:pPr>
      <w:r>
        <w:rPr>
          <w:rFonts w:hint="eastAsia" w:ascii="宋体" w:hAnsi="宋体" w:eastAsia="宋体" w:cs="宋体"/>
          <w:kern w:val="0"/>
          <w:sz w:val="24"/>
        </w:rPr>
        <w:t>（3）乙方不得利用所掌握的商业秘密牟取私利。</w:t>
      </w:r>
    </w:p>
    <w:p>
      <w:pPr>
        <w:spacing w:line="500" w:lineRule="exact"/>
        <w:rPr>
          <w:rFonts w:hint="eastAsia" w:ascii="宋体" w:hAnsi="宋体" w:eastAsia="宋体" w:cs="宋体"/>
          <w:kern w:val="0"/>
          <w:sz w:val="24"/>
        </w:rPr>
      </w:pPr>
      <w:r>
        <w:rPr>
          <w:rFonts w:hint="eastAsia" w:ascii="宋体" w:hAnsi="宋体" w:eastAsia="宋体" w:cs="宋体"/>
          <w:kern w:val="0"/>
          <w:sz w:val="24"/>
        </w:rPr>
        <w:t>（4）乙方在服务甲方期间，不得从事与其竞争的其他同类产品的合作。</w:t>
      </w:r>
    </w:p>
    <w:p>
      <w:pPr>
        <w:spacing w:line="500" w:lineRule="exact"/>
        <w:rPr>
          <w:rFonts w:hint="eastAsia" w:ascii="宋体" w:hAnsi="宋体" w:eastAsia="宋体" w:cs="宋体"/>
          <w:kern w:val="0"/>
          <w:sz w:val="24"/>
        </w:rPr>
      </w:pPr>
      <w:r>
        <w:rPr>
          <w:rFonts w:hint="eastAsia" w:ascii="宋体" w:hAnsi="宋体" w:eastAsia="宋体" w:cs="宋体"/>
          <w:kern w:val="0"/>
          <w:sz w:val="24"/>
        </w:rPr>
        <w:t>（5）乙方必须按甲方的要求从事经营、生产项目和科研项目设计与开发，并将生产、经营、设计与开发成果、资料交甲方，甲方拥有所有权和处置权。</w:t>
      </w:r>
    </w:p>
    <w:p>
      <w:pPr>
        <w:spacing w:line="500" w:lineRule="exact"/>
        <w:rPr>
          <w:rFonts w:hint="eastAsia" w:ascii="宋体" w:hAnsi="宋体" w:eastAsia="宋体" w:cs="宋体"/>
          <w:kern w:val="0"/>
          <w:sz w:val="24"/>
        </w:rPr>
      </w:pPr>
      <w:r>
        <w:rPr>
          <w:rFonts w:hint="eastAsia" w:ascii="宋体" w:hAnsi="宋体" w:eastAsia="宋体" w:cs="宋体"/>
          <w:kern w:val="0"/>
          <w:sz w:val="24"/>
        </w:rPr>
        <w:t>（6）乙方保证遵守甲方的保密规定，认真执行保密措施，如发现他人有侵犯甲方商业秘密、技术秘密的行为时，有义务和责任及时向甲方总经理或公司人事行政部报告。当乙方结束在甲方的工作时，及时将所有与甲方经营活动有关的文件、记录或材料交给甲方指定人员。</w:t>
      </w:r>
    </w:p>
    <w:p>
      <w:pPr>
        <w:spacing w:line="500" w:lineRule="exact"/>
        <w:rPr>
          <w:rFonts w:hint="eastAsia" w:ascii="宋体" w:hAnsi="宋体" w:eastAsia="宋体" w:cs="宋体"/>
          <w:kern w:val="0"/>
          <w:sz w:val="24"/>
        </w:rPr>
      </w:pPr>
      <w:r>
        <w:rPr>
          <w:rFonts w:hint="eastAsia" w:ascii="宋体" w:hAnsi="宋体" w:eastAsia="宋体" w:cs="宋体"/>
          <w:kern w:val="0"/>
          <w:sz w:val="24"/>
        </w:rPr>
        <w:t>（7）双方解除或终止劳动合同后，乙方不得向第三方公开甲方所拥有的未被公众知悉的商业秘密。</w:t>
      </w:r>
    </w:p>
    <w:p>
      <w:pPr>
        <w:spacing w:line="500" w:lineRule="exact"/>
        <w:rPr>
          <w:rFonts w:hint="eastAsia" w:ascii="宋体" w:hAnsi="宋体" w:eastAsia="宋体" w:cs="宋体"/>
          <w:b/>
          <w:kern w:val="0"/>
          <w:sz w:val="28"/>
        </w:rPr>
      </w:pPr>
      <w:r>
        <w:rPr>
          <w:rFonts w:hint="eastAsia" w:ascii="宋体" w:hAnsi="宋体" w:eastAsia="宋体" w:cs="宋体"/>
          <w:b/>
          <w:kern w:val="0"/>
          <w:sz w:val="28"/>
        </w:rPr>
        <w:t>3、双方承诺</w:t>
      </w:r>
    </w:p>
    <w:p>
      <w:pPr>
        <w:spacing w:line="500" w:lineRule="exact"/>
        <w:rPr>
          <w:rFonts w:hint="eastAsia" w:ascii="宋体" w:hAnsi="宋体" w:eastAsia="宋体" w:cs="宋体"/>
          <w:kern w:val="0"/>
          <w:sz w:val="24"/>
        </w:rPr>
      </w:pPr>
      <w:r>
        <w:rPr>
          <w:rFonts w:hint="eastAsia" w:ascii="宋体" w:hAnsi="宋体" w:eastAsia="宋体" w:cs="宋体"/>
          <w:kern w:val="0"/>
          <w:sz w:val="24"/>
        </w:rPr>
        <w:t>（1）乙方了解并承认，甲方会将有具有商业价值的保密信息保存在由乙方维护的服务器上或终端计算机上，并且由于系统维护服务、数据备份服务等原因，乙方有可能在某些情况下访问这些服务器和终端计算机。</w:t>
      </w:r>
    </w:p>
    <w:p>
      <w:pPr>
        <w:spacing w:line="500" w:lineRule="exact"/>
        <w:rPr>
          <w:rFonts w:hint="eastAsia" w:ascii="宋体" w:hAnsi="宋体" w:eastAsia="宋体" w:cs="宋体"/>
          <w:kern w:val="0"/>
          <w:sz w:val="24"/>
        </w:rPr>
      </w:pPr>
      <w:r>
        <w:rPr>
          <w:rFonts w:hint="eastAsia" w:ascii="宋体" w:hAnsi="宋体" w:eastAsia="宋体" w:cs="宋体"/>
          <w:kern w:val="0"/>
          <w:sz w:val="24"/>
        </w:rPr>
        <w:t>（2）乙方同意并承诺，未经甲方书面许可，乙方不得将相关保密信息，通过存储介质、网络等途径，传播至甲方不可控制区域。如有造成对甲方的损失，甲方有权通过法律途径向乙方追讨人民币30000元以上的经济赔偿。</w:t>
      </w:r>
    </w:p>
    <w:p>
      <w:pPr>
        <w:spacing w:line="500" w:lineRule="exact"/>
        <w:rPr>
          <w:rFonts w:hint="eastAsia" w:ascii="宋体" w:hAnsi="宋体" w:eastAsia="宋体" w:cs="宋体"/>
          <w:kern w:val="0"/>
          <w:sz w:val="24"/>
        </w:rPr>
      </w:pPr>
    </w:p>
    <w:p>
      <w:pPr>
        <w:spacing w:line="500" w:lineRule="exact"/>
        <w:rPr>
          <w:rFonts w:hint="eastAsia" w:ascii="宋体" w:hAnsi="宋体" w:eastAsia="宋体" w:cs="宋体"/>
          <w:b/>
          <w:sz w:val="28"/>
        </w:rPr>
      </w:pPr>
      <w:r>
        <w:rPr>
          <w:rFonts w:hint="eastAsia" w:ascii="宋体" w:hAnsi="宋体" w:eastAsia="宋体" w:cs="宋体"/>
          <w:b/>
          <w:sz w:val="28"/>
        </w:rPr>
        <w:t xml:space="preserve">4．此协议自签字之日起生效。 </w:t>
      </w:r>
    </w:p>
    <w:p>
      <w:pPr>
        <w:spacing w:line="500" w:lineRule="exact"/>
        <w:rPr>
          <w:rFonts w:hint="eastAsia" w:ascii="宋体" w:hAnsi="宋体" w:eastAsia="宋体" w:cs="宋体"/>
          <w:b/>
          <w:sz w:val="28"/>
        </w:rPr>
      </w:pPr>
    </w:p>
    <w:p>
      <w:pPr>
        <w:pStyle w:val="338"/>
        <w:spacing w:line="500" w:lineRule="exact"/>
        <w:rPr>
          <w:rFonts w:hint="eastAsia" w:ascii="宋体" w:hAnsi="宋体" w:eastAsia="宋体" w:cs="宋体"/>
        </w:rPr>
      </w:pPr>
      <w:r>
        <w:rPr>
          <w:rFonts w:hint="eastAsia" w:ascii="宋体" w:hAnsi="宋体" w:eastAsia="宋体" w:cs="宋体"/>
        </w:rPr>
        <w:t>甲方（盖章）：</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乙方（签字及手印）：</w:t>
      </w:r>
      <w:r>
        <w:rPr>
          <w:rFonts w:hint="eastAsia" w:ascii="宋体" w:hAnsi="宋体" w:eastAsia="宋体" w:cs="宋体"/>
          <w:u w:val="single"/>
        </w:rPr>
        <w:t xml:space="preserve">               </w:t>
      </w:r>
      <w:r>
        <w:rPr>
          <w:rFonts w:hint="eastAsia" w:ascii="宋体" w:hAnsi="宋体" w:eastAsia="宋体" w:cs="宋体"/>
          <w:color w:val="FFFFFF"/>
          <w:u w:val="single"/>
        </w:rPr>
        <w:t>1</w:t>
      </w:r>
    </w:p>
    <w:p>
      <w:pPr>
        <w:pStyle w:val="338"/>
        <w:spacing w:line="500" w:lineRule="exact"/>
        <w:rPr>
          <w:rFonts w:hint="eastAsia" w:ascii="宋体" w:hAnsi="宋体" w:eastAsia="宋体" w:cs="宋体"/>
          <w:kern w:val="2"/>
        </w:rPr>
      </w:pPr>
      <w:r>
        <w:rPr>
          <w:rFonts w:hint="eastAsia" w:ascii="宋体" w:hAnsi="宋体" w:eastAsia="宋体" w:cs="宋体"/>
          <w:kern w:val="2"/>
        </w:rPr>
        <w:t xml:space="preserve">甲代表人（签字）： </w:t>
      </w:r>
      <w:r>
        <w:rPr>
          <w:rFonts w:hint="eastAsia" w:ascii="宋体" w:hAnsi="宋体" w:eastAsia="宋体" w:cs="宋体"/>
          <w:kern w:val="2"/>
          <w:u w:val="single"/>
        </w:rPr>
        <w:t xml:space="preserve">                  </w:t>
      </w:r>
      <w:r>
        <w:rPr>
          <w:rFonts w:hint="eastAsia" w:ascii="宋体" w:hAnsi="宋体" w:eastAsia="宋体" w:cs="宋体"/>
          <w:kern w:val="2"/>
        </w:rPr>
        <w:t xml:space="preserve">  身份证号：</w:t>
      </w:r>
      <w:r>
        <w:rPr>
          <w:rFonts w:hint="eastAsia" w:ascii="宋体" w:hAnsi="宋体" w:eastAsia="宋体" w:cs="宋体"/>
          <w:kern w:val="2"/>
          <w:u w:val="single"/>
        </w:rPr>
        <w:t xml:space="preserve">                              </w:t>
      </w:r>
    </w:p>
    <w:p>
      <w:pPr>
        <w:pStyle w:val="338"/>
        <w:spacing w:line="500" w:lineRule="exact"/>
        <w:ind w:firstLine="120" w:firstLineChars="50"/>
        <w:rPr>
          <w:rFonts w:hint="eastAsia" w:ascii="宋体" w:hAnsi="宋体" w:eastAsia="宋体" w:cs="宋体"/>
          <w:kern w:val="2"/>
        </w:rPr>
      </w:pPr>
      <w:r>
        <w:rPr>
          <w:rFonts w:hint="eastAsia" w:ascii="宋体" w:hAnsi="宋体" w:eastAsia="宋体" w:cs="宋体"/>
          <w:kern w:val="2"/>
          <w:u w:val="single"/>
        </w:rPr>
        <w:t xml:space="preserve">           </w:t>
      </w:r>
      <w:r>
        <w:rPr>
          <w:rFonts w:hint="eastAsia" w:ascii="宋体" w:hAnsi="宋体" w:eastAsia="宋体" w:cs="宋体"/>
          <w:kern w:val="2"/>
        </w:rPr>
        <w:t>年</w:t>
      </w:r>
      <w:r>
        <w:rPr>
          <w:rFonts w:hint="eastAsia" w:ascii="宋体" w:hAnsi="宋体" w:eastAsia="宋体" w:cs="宋体"/>
          <w:kern w:val="2"/>
          <w:u w:val="single"/>
        </w:rPr>
        <w:t xml:space="preserve">       </w:t>
      </w:r>
      <w:r>
        <w:rPr>
          <w:rFonts w:hint="eastAsia" w:ascii="宋体" w:hAnsi="宋体" w:eastAsia="宋体" w:cs="宋体"/>
          <w:kern w:val="2"/>
        </w:rPr>
        <w:t>月</w:t>
      </w:r>
      <w:r>
        <w:rPr>
          <w:rFonts w:hint="eastAsia" w:ascii="宋体" w:hAnsi="宋体" w:eastAsia="宋体" w:cs="宋体"/>
          <w:kern w:val="2"/>
          <w:u w:val="single"/>
        </w:rPr>
        <w:t xml:space="preserve">       </w:t>
      </w:r>
      <w:r>
        <w:rPr>
          <w:rFonts w:hint="eastAsia" w:ascii="宋体" w:hAnsi="宋体" w:eastAsia="宋体" w:cs="宋体"/>
          <w:kern w:val="2"/>
        </w:rPr>
        <w:t xml:space="preserve">日    </w:t>
      </w:r>
      <w:r>
        <w:rPr>
          <w:rFonts w:hint="eastAsia" w:ascii="宋体" w:hAnsi="宋体" w:eastAsia="宋体" w:cs="宋体"/>
          <w:kern w:val="2"/>
          <w:u w:val="single"/>
        </w:rPr>
        <w:t xml:space="preserve">           </w:t>
      </w:r>
      <w:r>
        <w:rPr>
          <w:rFonts w:hint="eastAsia" w:ascii="宋体" w:hAnsi="宋体" w:eastAsia="宋体" w:cs="宋体"/>
          <w:kern w:val="2"/>
        </w:rPr>
        <w:t>年</w:t>
      </w:r>
      <w:r>
        <w:rPr>
          <w:rFonts w:hint="eastAsia" w:ascii="宋体" w:hAnsi="宋体" w:eastAsia="宋体" w:cs="宋体"/>
          <w:kern w:val="2"/>
          <w:u w:val="single"/>
        </w:rPr>
        <w:t xml:space="preserve">       </w:t>
      </w:r>
      <w:r>
        <w:rPr>
          <w:rFonts w:hint="eastAsia" w:ascii="宋体" w:hAnsi="宋体" w:eastAsia="宋体" w:cs="宋体"/>
          <w:kern w:val="2"/>
        </w:rPr>
        <w:t>月</w:t>
      </w:r>
      <w:r>
        <w:rPr>
          <w:rFonts w:hint="eastAsia" w:ascii="宋体" w:hAnsi="宋体" w:eastAsia="宋体" w:cs="宋体"/>
          <w:kern w:val="2"/>
          <w:u w:val="single"/>
        </w:rPr>
        <w:t xml:space="preserve">       </w:t>
      </w:r>
      <w:r>
        <w:rPr>
          <w:rFonts w:hint="eastAsia" w:ascii="宋体" w:hAnsi="宋体" w:eastAsia="宋体" w:cs="宋体"/>
          <w:kern w:val="2"/>
        </w:rPr>
        <w:t>日</w:t>
      </w:r>
    </w:p>
    <w:p>
      <w:pPr>
        <w:spacing w:line="500" w:lineRule="exact"/>
        <w:ind w:left="-178" w:leftChars="-85" w:firstLine="178" w:firstLineChars="85"/>
        <w:rPr>
          <w:rFonts w:hint="eastAsia" w:ascii="宋体" w:hAnsi="宋体" w:eastAsia="宋体" w:cs="宋体"/>
        </w:rPr>
      </w:pPr>
    </w:p>
    <w:p>
      <w:pPr>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A1"/>
    <w:family w:val="swiss"/>
    <w:pitch w:val="default"/>
    <w:sig w:usb0="A10006FF" w:usb1="4000205B" w:usb2="00000010" w:usb3="00000000" w:csb0="2000019F" w:csb1="00000000"/>
  </w:font>
  <w:font w:name="s?u">
    <w:altName w:val="Times New Roman"/>
    <w:panose1 w:val="00000000000000000000"/>
    <w:charset w:val="00"/>
    <w:family w:val="roman"/>
    <w:pitch w:val="default"/>
    <w:sig w:usb0="00000000" w:usb1="00000000" w:usb2="00000000" w:usb3="00000000" w:csb0="00000001" w:csb1="00000000"/>
  </w:font>
  <w:font w:name="方正楷体简体">
    <w:altName w:val="黑体"/>
    <w:panose1 w:val="03000509000000000000"/>
    <w:charset w:val="86"/>
    <w:family w:val="script"/>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Arial Unicode MS">
    <w:panose1 w:val="020B0604020202020204"/>
    <w:charset w:val="86"/>
    <w:family w:val="roman"/>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0" w:usb3="00000000" w:csb0="00000001" w:csb1="00000000"/>
  </w:font>
  <w:font w:name="汉仪书宋二简">
    <w:altName w:val="宋体"/>
    <w:panose1 w:val="00000000000000000000"/>
    <w:charset w:val="86"/>
    <w:family w:val="modern"/>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书宋_GBK">
    <w:altName w:val="宋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Gungsuh">
    <w:panose1 w:val="02030600000101010101"/>
    <w:charset w:val="81"/>
    <w:family w:val="roman"/>
    <w:pitch w:val="default"/>
    <w:sig w:usb0="B00002AF" w:usb1="69D77CFB" w:usb2="00000030" w:usb3="00000000" w:csb0="4008009F" w:csb1="DFD7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迷你简启体">
    <w:altName w:val="黑体"/>
    <w:panose1 w:val="03000509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FrutigerNext LT Regular">
    <w:altName w:val="Verdana"/>
    <w:panose1 w:val="020B0503040504020204"/>
    <w:charset w:val="00"/>
    <w:family w:val="swiss"/>
    <w:pitch w:val="default"/>
    <w:sig w:usb0="00000000" w:usb1="00000000" w:usb2="00000000" w:usb3="00000000" w:csb0="00000001" w:csb1="00000000"/>
  </w:font>
  <w:font w:name="昆仑细圆">
    <w:altName w:val="宋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Kozuka Mincho Std">
    <w:altName w:val="MS Gothic"/>
    <w:panose1 w:val="00000000000000000000"/>
    <w:charset w:val="80"/>
    <w:family w:val="auto"/>
    <w:pitch w:val="default"/>
    <w:sig w:usb0="00000000" w:usb1="00000000" w:usb2="00000000" w:usb3="00000000" w:csb0="00020000" w:csb1="00000000"/>
  </w:font>
  <w:font w:name="Kabel Ult BT">
    <w:altName w:val="Lucida Sans Unicode"/>
    <w:panose1 w:val="020D0902020204020204"/>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方正大标宋简体">
    <w:altName w:val="黑体"/>
    <w:panose1 w:val="03000509000000000000"/>
    <w:charset w:val="86"/>
    <w:family w:val="script"/>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_x001A_">
    <w:altName w:val="Times New Roman"/>
    <w:panose1 w:val="00000000000000000000"/>
    <w:charset w:val="00"/>
    <w:family w:val="roman"/>
    <w:pitch w:val="default"/>
    <w:sig w:usb0="00000000" w:usb1="00000000" w:usb2="00000000" w:usb3="00000000" w:csb0="00000001" w:csb1="00000000"/>
  </w:font>
  <w:font w:name="汉仪中楷简">
    <w:altName w:val="宋体"/>
    <w:panose1 w:val="02010604000101010101"/>
    <w:charset w:val="86"/>
    <w:family w:val="auto"/>
    <w:pitch w:val="default"/>
    <w:sig w:usb0="00000000" w:usb1="00000000" w:usb2="00000000" w:usb3="00000000" w:csb0="00040000" w:csb1="00000000"/>
  </w:font>
  <w:font w:name="EU-BX">
    <w:altName w:val="宋体"/>
    <w:panose1 w:val="03000509000000000000"/>
    <w:charset w:val="86"/>
    <w:family w:val="script"/>
    <w:pitch w:val="default"/>
    <w:sig w:usb0="00000000" w:usb1="0000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华康海报体W12(P)">
    <w:altName w:val="黑体"/>
    <w:panose1 w:val="040B0C00000000000000"/>
    <w:charset w:val="86"/>
    <w:family w:val="decorative"/>
    <w:pitch w:val="default"/>
    <w:sig w:usb0="00000000" w:usb1="00000000" w:usb2="00000000" w:usb3="00000000" w:csb0="00040000" w:csb1="00000000"/>
  </w:font>
  <w:font w:name="MS Mincho">
    <w:panose1 w:val="02020609040205080304"/>
    <w:charset w:val="80"/>
    <w:family w:val="roma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STKaiti Western">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1"/>
        <w:rFonts w:hint="default"/>
      </w:rPr>
    </w:pPr>
    <w:r>
      <w:rPr>
        <w:rFonts w:hint="default"/>
      </w:rPr>
      <w:fldChar w:fldCharType="begin"/>
    </w:r>
    <w:r>
      <w:rPr>
        <w:rStyle w:val="71"/>
        <w:rFonts w:hint="default" w:eastAsia="宋体"/>
      </w:rPr>
      <w:instrText xml:space="preserve">PAGE  </w:instrText>
    </w:r>
    <w:r>
      <w:rPr>
        <w:rFonts w:hint="default" w:eastAsia="宋体"/>
      </w:rPr>
      <w:fldChar w:fldCharType="separate"/>
    </w:r>
    <w:r>
      <w:rPr>
        <w:rStyle w:val="71"/>
        <w:rFonts w:hint="default" w:eastAsia="宋体"/>
      </w:rPr>
      <w:t>1</w:t>
    </w:r>
    <w:r>
      <w:rPr>
        <w:rFonts w:hint="default" w:eastAsia="宋体"/>
      </w:rPr>
      <w:fldChar w:fldCharType="end"/>
    </w:r>
  </w:p>
  <w:p>
    <w:pPr>
      <w:pStyle w:val="41"/>
      <w:rPr>
        <w:rFonts w:hint="default" w:eastAsia="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bullet"/>
      <w:pStyle w:val="1104"/>
      <w:lvlText w:val=""/>
      <w:lvlJc w:val="left"/>
      <w:pPr>
        <w:tabs>
          <w:tab w:val="left" w:pos="851"/>
        </w:tabs>
        <w:ind w:left="851" w:hanging="426"/>
      </w:pPr>
      <w:rPr>
        <w:rFonts w:hint="default" w:ascii="Wingdings" w:hAnsi="Wingdings"/>
        <w:sz w:val="18"/>
        <w:u w:val="none" w:color="auto"/>
      </w:rPr>
    </w:lvl>
    <w:lvl w:ilvl="1" w:tentative="0">
      <w:start w:val="1"/>
      <w:numFmt w:val="bullet"/>
      <w:lvlText w:val=""/>
      <w:lvlJc w:val="left"/>
      <w:pPr>
        <w:tabs>
          <w:tab w:val="left" w:pos="840"/>
        </w:tabs>
        <w:ind w:left="840" w:hanging="420"/>
      </w:pPr>
      <w:rPr>
        <w:rFonts w:hint="default" w:ascii="Wingdings" w:hAnsi="Wingdings"/>
        <w:u w:val="none" w:color="auto"/>
      </w:rPr>
    </w:lvl>
    <w:lvl w:ilvl="2" w:tentative="0">
      <w:start w:val="1"/>
      <w:numFmt w:val="bullet"/>
      <w:lvlText w:val=""/>
      <w:lvlJc w:val="left"/>
      <w:pPr>
        <w:tabs>
          <w:tab w:val="left" w:pos="1260"/>
        </w:tabs>
        <w:ind w:left="1260" w:hanging="420"/>
      </w:pPr>
      <w:rPr>
        <w:rFonts w:hint="default" w:ascii="Wingdings" w:hAnsi="Wingdings"/>
        <w:u w:val="none" w:color="auto"/>
      </w:rPr>
    </w:lvl>
    <w:lvl w:ilvl="3" w:tentative="0">
      <w:start w:val="1"/>
      <w:numFmt w:val="bullet"/>
      <w:lvlText w:val=""/>
      <w:lvlJc w:val="left"/>
      <w:pPr>
        <w:tabs>
          <w:tab w:val="left" w:pos="1680"/>
        </w:tabs>
        <w:ind w:left="1680" w:hanging="420"/>
      </w:pPr>
      <w:rPr>
        <w:rFonts w:hint="default" w:ascii="Wingdings" w:hAnsi="Wingdings"/>
        <w:u w:val="none" w:color="auto"/>
      </w:rPr>
    </w:lvl>
    <w:lvl w:ilvl="4" w:tentative="0">
      <w:start w:val="1"/>
      <w:numFmt w:val="bullet"/>
      <w:lvlText w:val=""/>
      <w:lvlJc w:val="left"/>
      <w:pPr>
        <w:tabs>
          <w:tab w:val="left" w:pos="2100"/>
        </w:tabs>
        <w:ind w:left="2100" w:hanging="420"/>
      </w:pPr>
      <w:rPr>
        <w:rFonts w:hint="default" w:ascii="Wingdings" w:hAnsi="Wingdings"/>
        <w:u w:val="none" w:color="auto"/>
      </w:rPr>
    </w:lvl>
    <w:lvl w:ilvl="5" w:tentative="0">
      <w:start w:val="1"/>
      <w:numFmt w:val="bullet"/>
      <w:lvlText w:val=""/>
      <w:lvlJc w:val="left"/>
      <w:pPr>
        <w:tabs>
          <w:tab w:val="left" w:pos="2520"/>
        </w:tabs>
        <w:ind w:left="2520" w:hanging="420"/>
      </w:pPr>
      <w:rPr>
        <w:rFonts w:hint="default" w:ascii="Wingdings" w:hAnsi="Wingdings"/>
        <w:u w:val="none" w:color="auto"/>
      </w:rPr>
    </w:lvl>
    <w:lvl w:ilvl="6" w:tentative="0">
      <w:start w:val="1"/>
      <w:numFmt w:val="bullet"/>
      <w:lvlText w:val=""/>
      <w:lvlJc w:val="left"/>
      <w:pPr>
        <w:tabs>
          <w:tab w:val="left" w:pos="2940"/>
        </w:tabs>
        <w:ind w:left="2940" w:hanging="420"/>
      </w:pPr>
      <w:rPr>
        <w:rFonts w:hint="default" w:ascii="Wingdings" w:hAnsi="Wingdings"/>
        <w:u w:val="none" w:color="auto"/>
      </w:rPr>
    </w:lvl>
    <w:lvl w:ilvl="7" w:tentative="0">
      <w:start w:val="1"/>
      <w:numFmt w:val="bullet"/>
      <w:lvlText w:val=""/>
      <w:lvlJc w:val="left"/>
      <w:pPr>
        <w:tabs>
          <w:tab w:val="left" w:pos="3360"/>
        </w:tabs>
        <w:ind w:left="3360" w:hanging="420"/>
      </w:pPr>
      <w:rPr>
        <w:rFonts w:hint="default" w:ascii="Wingdings" w:hAnsi="Wingdings"/>
        <w:u w:val="none" w:color="auto"/>
      </w:rPr>
    </w:lvl>
    <w:lvl w:ilvl="8" w:tentative="0">
      <w:start w:val="1"/>
      <w:numFmt w:val="bullet"/>
      <w:lvlText w:val=""/>
      <w:lvlJc w:val="left"/>
      <w:pPr>
        <w:tabs>
          <w:tab w:val="left" w:pos="3780"/>
        </w:tabs>
        <w:ind w:left="3780" w:hanging="420"/>
      </w:pPr>
      <w:rPr>
        <w:rFonts w:hint="default" w:ascii="Wingdings" w:hAnsi="Wingdings"/>
        <w:u w:val="none" w:color="auto"/>
      </w:rPr>
    </w:lvl>
  </w:abstractNum>
  <w:abstractNum w:abstractNumId="1">
    <w:nsid w:val="00000001"/>
    <w:multiLevelType w:val="multilevel"/>
    <w:tmpl w:val="00000001"/>
    <w:lvl w:ilvl="0" w:tentative="0">
      <w:start w:val="1"/>
      <w:numFmt w:val="decimal"/>
      <w:pStyle w:val="579"/>
      <w:lvlText w:val="[%1]"/>
      <w:lvlJc w:val="left"/>
      <w:pPr>
        <w:tabs>
          <w:tab w:val="left" w:pos="1020"/>
        </w:tabs>
        <w:ind w:left="1020" w:hanging="300"/>
      </w:pPr>
      <w:rPr>
        <w:rFonts w:hint="default" w:ascii="Times New Roman"/>
        <w:u w:val="none" w:color="auto"/>
      </w:rPr>
    </w:lvl>
    <w:lvl w:ilvl="1" w:tentative="0">
      <w:start w:val="1"/>
      <w:numFmt w:val="lowerLetter"/>
      <w:lvlText w:val="%2)"/>
      <w:lvlJc w:val="left"/>
      <w:pPr>
        <w:tabs>
          <w:tab w:val="left" w:pos="840"/>
        </w:tabs>
        <w:ind w:left="840" w:hanging="420"/>
      </w:pPr>
      <w:rPr>
        <w:rFonts w:hint="default" w:ascii="Times New Roman"/>
        <w:u w:val="none" w:color="auto"/>
      </w:rPr>
    </w:lvl>
    <w:lvl w:ilvl="2" w:tentative="0">
      <w:start w:val="1"/>
      <w:numFmt w:val="lowerRoman"/>
      <w:lvlText w:val="%3."/>
      <w:lvlJc w:val="right"/>
      <w:pPr>
        <w:tabs>
          <w:tab w:val="left" w:pos="1260"/>
        </w:tabs>
        <w:ind w:left="1260" w:hanging="420"/>
      </w:pPr>
      <w:rPr>
        <w:rFonts w:hint="default" w:ascii="Times New Roman"/>
        <w:u w:val="none" w:color="auto"/>
      </w:rPr>
    </w:lvl>
    <w:lvl w:ilvl="3" w:tentative="0">
      <w:start w:val="1"/>
      <w:numFmt w:val="decimal"/>
      <w:lvlText w:val="%4."/>
      <w:lvlJc w:val="left"/>
      <w:pPr>
        <w:tabs>
          <w:tab w:val="left" w:pos="1680"/>
        </w:tabs>
        <w:ind w:left="1680" w:hanging="420"/>
      </w:pPr>
      <w:rPr>
        <w:rFonts w:hint="default" w:ascii="Times New Roman"/>
        <w:u w:val="none" w:color="auto"/>
      </w:rPr>
    </w:lvl>
    <w:lvl w:ilvl="4" w:tentative="0">
      <w:start w:val="1"/>
      <w:numFmt w:val="lowerLetter"/>
      <w:lvlText w:val="%5)"/>
      <w:lvlJc w:val="left"/>
      <w:pPr>
        <w:tabs>
          <w:tab w:val="left" w:pos="2100"/>
        </w:tabs>
        <w:ind w:left="2100" w:hanging="420"/>
      </w:pPr>
      <w:rPr>
        <w:rFonts w:hint="default" w:ascii="Times New Roman"/>
        <w:u w:val="none" w:color="auto"/>
      </w:rPr>
    </w:lvl>
    <w:lvl w:ilvl="5" w:tentative="0">
      <w:start w:val="1"/>
      <w:numFmt w:val="lowerRoman"/>
      <w:lvlText w:val="%6."/>
      <w:lvlJc w:val="right"/>
      <w:pPr>
        <w:tabs>
          <w:tab w:val="left" w:pos="2520"/>
        </w:tabs>
        <w:ind w:left="2520" w:hanging="420"/>
      </w:pPr>
      <w:rPr>
        <w:rFonts w:hint="default" w:ascii="Times New Roman"/>
        <w:u w:val="none" w:color="auto"/>
      </w:rPr>
    </w:lvl>
    <w:lvl w:ilvl="6" w:tentative="0">
      <w:start w:val="1"/>
      <w:numFmt w:val="decimal"/>
      <w:lvlText w:val="%7."/>
      <w:lvlJc w:val="left"/>
      <w:pPr>
        <w:tabs>
          <w:tab w:val="left" w:pos="2940"/>
        </w:tabs>
        <w:ind w:left="2940" w:hanging="420"/>
      </w:pPr>
      <w:rPr>
        <w:rFonts w:hint="default" w:ascii="Times New Roman"/>
        <w:u w:val="none" w:color="auto"/>
      </w:rPr>
    </w:lvl>
    <w:lvl w:ilvl="7" w:tentative="0">
      <w:start w:val="1"/>
      <w:numFmt w:val="lowerLetter"/>
      <w:lvlText w:val="%8)"/>
      <w:lvlJc w:val="left"/>
      <w:pPr>
        <w:tabs>
          <w:tab w:val="left" w:pos="3360"/>
        </w:tabs>
        <w:ind w:left="3360" w:hanging="420"/>
      </w:pPr>
      <w:rPr>
        <w:rFonts w:hint="default" w:ascii="Times New Roman"/>
        <w:u w:val="none" w:color="auto"/>
      </w:rPr>
    </w:lvl>
    <w:lvl w:ilvl="8" w:tentative="0">
      <w:start w:val="1"/>
      <w:numFmt w:val="lowerRoman"/>
      <w:lvlText w:val="%9."/>
      <w:lvlJc w:val="right"/>
      <w:pPr>
        <w:tabs>
          <w:tab w:val="left" w:pos="3780"/>
        </w:tabs>
        <w:ind w:left="3780" w:hanging="420"/>
      </w:pPr>
      <w:rPr>
        <w:rFonts w:hint="default" w:ascii="Times New Roman"/>
        <w:u w:val="none" w:color="auto"/>
      </w:rPr>
    </w:lvl>
  </w:abstractNum>
  <w:abstractNum w:abstractNumId="2">
    <w:nsid w:val="00000002"/>
    <w:multiLevelType w:val="multilevel"/>
    <w:tmpl w:val="00000002"/>
    <w:lvl w:ilvl="0" w:tentative="0">
      <w:start w:val="1"/>
      <w:numFmt w:val="decimal"/>
      <w:pStyle w:val="1514"/>
      <w:lvlText w:val="%1."/>
      <w:lvlJc w:val="left"/>
      <w:pPr>
        <w:tabs>
          <w:tab w:val="left" w:pos="1620"/>
        </w:tabs>
        <w:ind w:left="1620" w:hanging="360"/>
      </w:pPr>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3"/>
    <w:multiLevelType w:val="singleLevel"/>
    <w:tmpl w:val="00000003"/>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5">
    <w:nsid w:val="00000005"/>
    <w:multiLevelType w:val="singleLevel"/>
    <w:tmpl w:val="00000005"/>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6">
    <w:nsid w:val="00000007"/>
    <w:multiLevelType w:val="multilevel"/>
    <w:tmpl w:val="00000007"/>
    <w:lvl w:ilvl="0" w:tentative="0">
      <w:start w:val="1"/>
      <w:numFmt w:val="lowerLetter"/>
      <w:pStyle w:val="454"/>
      <w:lvlText w:val="%1)"/>
      <w:lvlJc w:val="left"/>
      <w:pPr>
        <w:ind w:left="840" w:hanging="420"/>
      </w:pPr>
      <w:rPr>
        <w:rFonts w:hint="default" w:ascii="Times New Roman"/>
        <w:u w:val="none" w:color="auto"/>
      </w:rPr>
    </w:lvl>
    <w:lvl w:ilvl="1" w:tentative="0">
      <w:start w:val="1"/>
      <w:numFmt w:val="lowerLetter"/>
      <w:lvlText w:val="%2)"/>
      <w:lvlJc w:val="left"/>
      <w:pPr>
        <w:ind w:left="1260" w:hanging="420"/>
      </w:pPr>
      <w:rPr>
        <w:rFonts w:hint="default" w:ascii="Times New Roman"/>
        <w:u w:val="none" w:color="auto"/>
      </w:rPr>
    </w:lvl>
    <w:lvl w:ilvl="2" w:tentative="0">
      <w:start w:val="1"/>
      <w:numFmt w:val="lowerRoman"/>
      <w:lvlText w:val="%3."/>
      <w:lvlJc w:val="right"/>
      <w:pPr>
        <w:ind w:left="1680" w:hanging="420"/>
      </w:pPr>
      <w:rPr>
        <w:rFonts w:hint="default" w:ascii="Times New Roman"/>
        <w:u w:val="none" w:color="auto"/>
      </w:rPr>
    </w:lvl>
    <w:lvl w:ilvl="3" w:tentative="0">
      <w:start w:val="1"/>
      <w:numFmt w:val="decimal"/>
      <w:lvlText w:val="%4."/>
      <w:lvlJc w:val="left"/>
      <w:pPr>
        <w:ind w:left="2100" w:hanging="420"/>
      </w:pPr>
      <w:rPr>
        <w:rFonts w:hint="default" w:ascii="Times New Roman"/>
        <w:u w:val="none" w:color="auto"/>
      </w:rPr>
    </w:lvl>
    <w:lvl w:ilvl="4" w:tentative="0">
      <w:start w:val="1"/>
      <w:numFmt w:val="lowerLetter"/>
      <w:lvlText w:val="%5)"/>
      <w:lvlJc w:val="left"/>
      <w:pPr>
        <w:ind w:left="2520" w:hanging="420"/>
      </w:pPr>
      <w:rPr>
        <w:rFonts w:hint="default" w:ascii="Times New Roman"/>
        <w:u w:val="none" w:color="auto"/>
      </w:rPr>
    </w:lvl>
    <w:lvl w:ilvl="5" w:tentative="0">
      <w:start w:val="1"/>
      <w:numFmt w:val="lowerRoman"/>
      <w:lvlText w:val="%6."/>
      <w:lvlJc w:val="right"/>
      <w:pPr>
        <w:ind w:left="2940" w:hanging="420"/>
      </w:pPr>
      <w:rPr>
        <w:rFonts w:hint="default" w:ascii="Times New Roman"/>
        <w:u w:val="none" w:color="auto"/>
      </w:rPr>
    </w:lvl>
    <w:lvl w:ilvl="6" w:tentative="0">
      <w:start w:val="1"/>
      <w:numFmt w:val="decimal"/>
      <w:lvlText w:val="%7."/>
      <w:lvlJc w:val="left"/>
      <w:pPr>
        <w:ind w:left="3360" w:hanging="420"/>
      </w:pPr>
      <w:rPr>
        <w:rFonts w:hint="default" w:ascii="Times New Roman"/>
        <w:u w:val="none" w:color="auto"/>
      </w:rPr>
    </w:lvl>
    <w:lvl w:ilvl="7" w:tentative="0">
      <w:start w:val="1"/>
      <w:numFmt w:val="lowerLetter"/>
      <w:lvlText w:val="%8)"/>
      <w:lvlJc w:val="left"/>
      <w:pPr>
        <w:ind w:left="3780" w:hanging="420"/>
      </w:pPr>
      <w:rPr>
        <w:rFonts w:hint="default" w:ascii="Times New Roman"/>
        <w:u w:val="none" w:color="auto"/>
      </w:rPr>
    </w:lvl>
    <w:lvl w:ilvl="8" w:tentative="0">
      <w:start w:val="1"/>
      <w:numFmt w:val="lowerRoman"/>
      <w:lvlText w:val="%9."/>
      <w:lvlJc w:val="right"/>
      <w:pPr>
        <w:ind w:left="4200" w:hanging="420"/>
      </w:pPr>
      <w:rPr>
        <w:rFonts w:hint="default" w:ascii="Times New Roman"/>
        <w:u w:val="none" w:color="auto"/>
      </w:rPr>
    </w:lvl>
  </w:abstractNum>
  <w:abstractNum w:abstractNumId="7">
    <w:nsid w:val="00000008"/>
    <w:multiLevelType w:val="multilevel"/>
    <w:tmpl w:val="00000008"/>
    <w:lvl w:ilvl="0" w:tentative="0">
      <w:start w:val="1"/>
      <w:numFmt w:val="none"/>
      <w:pStyle w:val="657"/>
      <w:lvlText w:val="一、"/>
      <w:lvlJc w:val="left"/>
      <w:pPr>
        <w:tabs>
          <w:tab w:val="left" w:pos="1470"/>
        </w:tabs>
        <w:ind w:left="1470" w:hanging="360"/>
      </w:pPr>
      <w:rPr>
        <w:rFonts w:hint="default" w:ascii="Times New Roman" w:eastAsia="黑体"/>
        <w:sz w:val="24"/>
        <w:u w:val="none" w:color="auto"/>
      </w:rPr>
    </w:lvl>
    <w:lvl w:ilvl="1" w:tentative="0">
      <w:start w:val="1"/>
      <w:numFmt w:val="lowerLetter"/>
      <w:lvlText w:val="%2)"/>
      <w:lvlJc w:val="left"/>
      <w:pPr>
        <w:tabs>
          <w:tab w:val="left" w:pos="1395"/>
        </w:tabs>
        <w:ind w:left="1395" w:hanging="420"/>
      </w:pPr>
      <w:rPr>
        <w:rFonts w:hint="default" w:ascii="Times New Roman"/>
        <w:u w:val="none" w:color="auto"/>
      </w:rPr>
    </w:lvl>
    <w:lvl w:ilvl="2" w:tentative="0">
      <w:start w:val="1"/>
      <w:numFmt w:val="lowerRoman"/>
      <w:lvlText w:val="%3."/>
      <w:lvlJc w:val="right"/>
      <w:pPr>
        <w:tabs>
          <w:tab w:val="left" w:pos="1815"/>
        </w:tabs>
        <w:ind w:left="1815" w:hanging="420"/>
      </w:pPr>
      <w:rPr>
        <w:rFonts w:hint="default" w:ascii="Times New Roman"/>
        <w:u w:val="none" w:color="auto"/>
      </w:rPr>
    </w:lvl>
    <w:lvl w:ilvl="3" w:tentative="0">
      <w:start w:val="1"/>
      <w:numFmt w:val="decimal"/>
      <w:lvlText w:val="%4."/>
      <w:lvlJc w:val="left"/>
      <w:pPr>
        <w:tabs>
          <w:tab w:val="left" w:pos="2235"/>
        </w:tabs>
        <w:ind w:left="2235" w:hanging="420"/>
      </w:pPr>
      <w:rPr>
        <w:rFonts w:hint="default" w:ascii="Times New Roman"/>
        <w:u w:val="none" w:color="auto"/>
      </w:rPr>
    </w:lvl>
    <w:lvl w:ilvl="4" w:tentative="0">
      <w:start w:val="1"/>
      <w:numFmt w:val="lowerLetter"/>
      <w:lvlText w:val="%5)"/>
      <w:lvlJc w:val="left"/>
      <w:pPr>
        <w:tabs>
          <w:tab w:val="left" w:pos="2655"/>
        </w:tabs>
        <w:ind w:left="2655" w:hanging="420"/>
      </w:pPr>
      <w:rPr>
        <w:rFonts w:hint="default" w:ascii="Times New Roman"/>
        <w:u w:val="none" w:color="auto"/>
      </w:rPr>
    </w:lvl>
    <w:lvl w:ilvl="5" w:tentative="0">
      <w:start w:val="1"/>
      <w:numFmt w:val="lowerRoman"/>
      <w:lvlText w:val="%6."/>
      <w:lvlJc w:val="right"/>
      <w:pPr>
        <w:tabs>
          <w:tab w:val="left" w:pos="3075"/>
        </w:tabs>
        <w:ind w:left="3075" w:hanging="420"/>
      </w:pPr>
      <w:rPr>
        <w:rFonts w:hint="default" w:ascii="Times New Roman"/>
        <w:u w:val="none" w:color="auto"/>
      </w:rPr>
    </w:lvl>
    <w:lvl w:ilvl="6" w:tentative="0">
      <w:start w:val="1"/>
      <w:numFmt w:val="decimal"/>
      <w:lvlText w:val="%7."/>
      <w:lvlJc w:val="left"/>
      <w:pPr>
        <w:tabs>
          <w:tab w:val="left" w:pos="3495"/>
        </w:tabs>
        <w:ind w:left="3495" w:hanging="420"/>
      </w:pPr>
      <w:rPr>
        <w:rFonts w:hint="default" w:ascii="Times New Roman"/>
        <w:u w:val="none" w:color="auto"/>
      </w:rPr>
    </w:lvl>
    <w:lvl w:ilvl="7" w:tentative="0">
      <w:start w:val="1"/>
      <w:numFmt w:val="lowerLetter"/>
      <w:lvlText w:val="%8)"/>
      <w:lvlJc w:val="left"/>
      <w:pPr>
        <w:tabs>
          <w:tab w:val="left" w:pos="3915"/>
        </w:tabs>
        <w:ind w:left="3915" w:hanging="420"/>
      </w:pPr>
      <w:rPr>
        <w:rFonts w:hint="default" w:ascii="Times New Roman"/>
        <w:u w:val="none" w:color="auto"/>
      </w:rPr>
    </w:lvl>
    <w:lvl w:ilvl="8" w:tentative="0">
      <w:start w:val="1"/>
      <w:numFmt w:val="lowerRoman"/>
      <w:lvlText w:val="%9."/>
      <w:lvlJc w:val="right"/>
      <w:pPr>
        <w:tabs>
          <w:tab w:val="left" w:pos="4335"/>
        </w:tabs>
        <w:ind w:left="4335" w:hanging="420"/>
      </w:pPr>
      <w:rPr>
        <w:rFonts w:hint="default" w:ascii="Times New Roman"/>
        <w:u w:val="none" w:color="auto"/>
      </w:rPr>
    </w:lvl>
  </w:abstractNum>
  <w:abstractNum w:abstractNumId="8">
    <w:nsid w:val="00000010"/>
    <w:multiLevelType w:val="singleLevel"/>
    <w:tmpl w:val="00000010"/>
    <w:lvl w:ilvl="0" w:tentative="0">
      <w:start w:val="1"/>
      <w:numFmt w:val="decimal"/>
      <w:pStyle w:val="14"/>
      <w:lvlText w:val="%1."/>
      <w:lvlJc w:val="left"/>
      <w:pPr>
        <w:tabs>
          <w:tab w:val="left" w:pos="780"/>
        </w:tabs>
        <w:ind w:left="780" w:hanging="360"/>
      </w:pPr>
    </w:lvl>
  </w:abstractNum>
  <w:abstractNum w:abstractNumId="9">
    <w:nsid w:val="00000013"/>
    <w:multiLevelType w:val="multilevel"/>
    <w:tmpl w:val="00000013"/>
    <w:lvl w:ilvl="0" w:tentative="0">
      <w:start w:val="3"/>
      <w:numFmt w:val="decimal"/>
      <w:lvlText w:val="第%1章"/>
      <w:lvlJc w:val="left"/>
      <w:pPr>
        <w:tabs>
          <w:tab w:val="left" w:pos="1080"/>
        </w:tabs>
        <w:ind w:left="425" w:hanging="425"/>
      </w:pPr>
      <w:rPr>
        <w:rFonts w:hint="default" w:ascii="Times New Roman" w:hAnsi="Times New Roman" w:eastAsia="黑体"/>
        <w:b/>
        <w:sz w:val="36"/>
        <w:u w:val="none" w:color="auto"/>
      </w:rPr>
    </w:lvl>
    <w:lvl w:ilvl="1" w:tentative="0">
      <w:start w:val="1"/>
      <w:numFmt w:val="decimal"/>
      <w:pStyle w:val="3"/>
      <w:lvlText w:val="%1.%2"/>
      <w:lvlJc w:val="left"/>
      <w:pPr>
        <w:tabs>
          <w:tab w:val="left" w:pos="992"/>
        </w:tabs>
        <w:ind w:left="992" w:hanging="567"/>
      </w:pPr>
      <w:rPr>
        <w:rFonts w:hint="default" w:ascii="Times New Roman"/>
        <w:u w:val="none" w:color="auto"/>
      </w:rPr>
    </w:lvl>
    <w:lvl w:ilvl="2" w:tentative="0">
      <w:start w:val="1"/>
      <w:numFmt w:val="decimal"/>
      <w:pStyle w:val="5"/>
      <w:lvlText w:val="%1.%2.%3"/>
      <w:lvlJc w:val="left"/>
      <w:pPr>
        <w:tabs>
          <w:tab w:val="left" w:pos="1418"/>
        </w:tabs>
        <w:ind w:left="1418" w:hanging="567"/>
      </w:pPr>
      <w:rPr>
        <w:rFonts w:hint="default" w:ascii="Times New Roman" w:hAnsi="Times New Roman" w:eastAsia="黑体"/>
        <w:b/>
        <w:sz w:val="21"/>
        <w:u w:val="none" w:color="auto"/>
      </w:rPr>
    </w:lvl>
    <w:lvl w:ilvl="3" w:tentative="0">
      <w:start w:val="1"/>
      <w:numFmt w:val="decimal"/>
      <w:pStyle w:val="6"/>
      <w:lvlText w:val="%1.%2.%3.%4"/>
      <w:lvlJc w:val="left"/>
      <w:pPr>
        <w:tabs>
          <w:tab w:val="left" w:pos="2234"/>
        </w:tabs>
        <w:ind w:left="284" w:firstLine="510"/>
      </w:pPr>
      <w:rPr>
        <w:rFonts w:hint="default" w:ascii="Times New Roman"/>
        <w:u w:val="none" w:color="auto"/>
      </w:rPr>
    </w:lvl>
    <w:lvl w:ilvl="4" w:tentative="0">
      <w:start w:val="1"/>
      <w:numFmt w:val="decimal"/>
      <w:lvlText w:val="%1.%2.%3.%4.%5"/>
      <w:lvlJc w:val="left"/>
      <w:pPr>
        <w:tabs>
          <w:tab w:val="left" w:pos="3141"/>
        </w:tabs>
        <w:ind w:left="2551" w:hanging="850"/>
      </w:pPr>
      <w:rPr>
        <w:rFonts w:hint="default" w:ascii="Times New Roman"/>
        <w:u w:val="none" w:color="auto"/>
      </w:rPr>
    </w:lvl>
    <w:lvl w:ilvl="5" w:tentative="0">
      <w:start w:val="1"/>
      <w:numFmt w:val="decimal"/>
      <w:lvlText w:val="%1.%2.%3.%4.%5.%6"/>
      <w:lvlJc w:val="left"/>
      <w:pPr>
        <w:tabs>
          <w:tab w:val="left" w:pos="3566"/>
        </w:tabs>
        <w:ind w:left="3260" w:hanging="1134"/>
      </w:pPr>
      <w:rPr>
        <w:rFonts w:hint="default" w:ascii="Times New Roman"/>
        <w:u w:val="none" w:color="auto"/>
      </w:rPr>
    </w:lvl>
    <w:lvl w:ilvl="6" w:tentative="0">
      <w:start w:val="1"/>
      <w:numFmt w:val="decimal"/>
      <w:lvlText w:val="%1.%2.%3.%4.%5.%6.%7"/>
      <w:lvlJc w:val="left"/>
      <w:pPr>
        <w:tabs>
          <w:tab w:val="left" w:pos="4351"/>
        </w:tabs>
        <w:ind w:left="3827" w:hanging="1276"/>
      </w:pPr>
      <w:rPr>
        <w:rFonts w:hint="default" w:ascii="Times New Roman"/>
        <w:u w:val="none" w:color="auto"/>
      </w:rPr>
    </w:lvl>
    <w:lvl w:ilvl="7" w:tentative="0">
      <w:start w:val="1"/>
      <w:numFmt w:val="decimal"/>
      <w:lvlText w:val="%1.%2.%3.%4.%5.%6.%7.%8"/>
      <w:lvlJc w:val="left"/>
      <w:pPr>
        <w:tabs>
          <w:tab w:val="left" w:pos="5136"/>
        </w:tabs>
        <w:ind w:left="4394" w:hanging="1418"/>
      </w:pPr>
      <w:rPr>
        <w:rFonts w:hint="default" w:ascii="Times New Roman"/>
        <w:u w:val="none" w:color="auto"/>
      </w:rPr>
    </w:lvl>
    <w:lvl w:ilvl="8" w:tentative="0">
      <w:start w:val="1"/>
      <w:numFmt w:val="decimal"/>
      <w:lvlText w:val="%1.%2.%3.%4.%5.%6.%7.%8.%9"/>
      <w:lvlJc w:val="left"/>
      <w:pPr>
        <w:tabs>
          <w:tab w:val="left" w:pos="5562"/>
        </w:tabs>
        <w:ind w:left="5102" w:hanging="1700"/>
      </w:pPr>
      <w:rPr>
        <w:rFonts w:hint="default" w:ascii="Times New Roman"/>
        <w:u w:val="none" w:color="auto"/>
      </w:rPr>
    </w:lvl>
  </w:abstractNum>
  <w:abstractNum w:abstractNumId="10">
    <w:nsid w:val="00000014"/>
    <w:multiLevelType w:val="singleLevel"/>
    <w:tmpl w:val="00000014"/>
    <w:lvl w:ilvl="0" w:tentative="0">
      <w:start w:val="1"/>
      <w:numFmt w:val="bullet"/>
      <w:pStyle w:val="25"/>
      <w:lvlText w:val=""/>
      <w:lvlJc w:val="left"/>
      <w:pPr>
        <w:tabs>
          <w:tab w:val="left" w:pos="1200"/>
        </w:tabs>
        <w:ind w:left="1200" w:hanging="360"/>
      </w:pPr>
      <w:rPr>
        <w:rFonts w:hint="default" w:ascii="Wingdings" w:hAnsi="Wingdings"/>
      </w:rPr>
    </w:lvl>
  </w:abstractNum>
  <w:abstractNum w:abstractNumId="11">
    <w:nsid w:val="00000015"/>
    <w:multiLevelType w:val="singleLevel"/>
    <w:tmpl w:val="00000015"/>
    <w:lvl w:ilvl="0" w:tentative="0">
      <w:start w:val="1"/>
      <w:numFmt w:val="bullet"/>
      <w:pStyle w:val="36"/>
      <w:lvlText w:val=""/>
      <w:lvlJc w:val="left"/>
      <w:pPr>
        <w:tabs>
          <w:tab w:val="left" w:pos="2040"/>
        </w:tabs>
        <w:ind w:left="2040" w:hanging="360"/>
      </w:pPr>
      <w:rPr>
        <w:rFonts w:hint="default" w:ascii="Wingdings" w:hAnsi="Wingdings"/>
      </w:rPr>
    </w:lvl>
  </w:abstractNum>
  <w:abstractNum w:abstractNumId="12">
    <w:nsid w:val="00000016"/>
    <w:multiLevelType w:val="singleLevel"/>
    <w:tmpl w:val="00000016"/>
    <w:lvl w:ilvl="0" w:tentative="0">
      <w:start w:val="1"/>
      <w:numFmt w:val="decimal"/>
      <w:pStyle w:val="17"/>
      <w:lvlText w:val="%1."/>
      <w:lvlJc w:val="left"/>
      <w:pPr>
        <w:tabs>
          <w:tab w:val="left" w:pos="360"/>
        </w:tabs>
        <w:ind w:left="360" w:hanging="360"/>
      </w:pPr>
    </w:lvl>
  </w:abstractNum>
  <w:num w:numId="1">
    <w:abstractNumId w:val="9"/>
  </w:num>
  <w:num w:numId="2">
    <w:abstractNumId w:val="8"/>
  </w:num>
  <w:num w:numId="3">
    <w:abstractNumId w:val="4"/>
  </w:num>
  <w:num w:numId="4">
    <w:abstractNumId w:val="12"/>
  </w:num>
  <w:num w:numId="5">
    <w:abstractNumId w:val="3"/>
  </w:num>
  <w:num w:numId="6">
    <w:abstractNumId w:val="10"/>
  </w:num>
  <w:num w:numId="7">
    <w:abstractNumId w:val="5"/>
  </w:num>
  <w:num w:numId="8">
    <w:abstractNumId w:val="11"/>
  </w:num>
  <w:num w:numId="9">
    <w:abstractNumId w:val="6"/>
  </w:num>
  <w:num w:numId="10">
    <w:abstractNumId w:val="1"/>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2421D9"/>
    <w:rsid w:val="1CB04840"/>
    <w:rsid w:val="371D1CF4"/>
    <w:rsid w:val="60455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styleId="2">
    <w:name w:val="heading 1"/>
    <w:basedOn w:val="1"/>
    <w:next w:val="1"/>
    <w:link w:val="2150"/>
    <w:qFormat/>
    <w:uiPriority w:val="0"/>
    <w:pPr>
      <w:keepNext/>
      <w:keepLines/>
      <w:widowControl/>
      <w:spacing w:before="480" w:beforeLines="0" w:line="276" w:lineRule="auto"/>
      <w:jc w:val="left"/>
      <w:outlineLvl w:val="0"/>
    </w:pPr>
    <w:rPr>
      <w:rFonts w:hint="default" w:ascii="Times New Roman" w:eastAsia="宋体"/>
      <w:b/>
      <w:kern w:val="44"/>
      <w:sz w:val="44"/>
      <w:lang w:val="en-US" w:eastAsia="zh-CN"/>
    </w:rPr>
  </w:style>
  <w:style w:type="paragraph" w:styleId="3">
    <w:name w:val="heading 2"/>
    <w:basedOn w:val="1"/>
    <w:next w:val="4"/>
    <w:link w:val="2005"/>
    <w:qFormat/>
    <w:uiPriority w:val="0"/>
    <w:pPr>
      <w:keepNext/>
      <w:keepLines/>
      <w:numPr>
        <w:ilvl w:val="1"/>
        <w:numId w:val="1"/>
      </w:numPr>
      <w:snapToGrid w:val="0"/>
      <w:spacing w:before="360" w:beforeLines="0" w:after="360" w:afterLines="0" w:line="240" w:lineRule="atLeast"/>
      <w:ind w:left="992" w:hanging="567"/>
      <w:jc w:val="center"/>
      <w:outlineLvl w:val="1"/>
    </w:pPr>
    <w:rPr>
      <w:rFonts w:hint="eastAsia" w:ascii="黑体" w:hAnsi="Arial" w:eastAsia="黑体"/>
      <w:b/>
      <w:sz w:val="28"/>
      <w:lang w:val="en-US" w:eastAsia="zh-CN"/>
    </w:rPr>
  </w:style>
  <w:style w:type="paragraph" w:styleId="5">
    <w:name w:val="heading 3"/>
    <w:basedOn w:val="1"/>
    <w:next w:val="1"/>
    <w:link w:val="2046"/>
    <w:qFormat/>
    <w:uiPriority w:val="0"/>
    <w:pPr>
      <w:keepNext/>
      <w:keepLines/>
      <w:numPr>
        <w:ilvl w:val="2"/>
        <w:numId w:val="1"/>
      </w:numPr>
      <w:spacing w:before="240" w:beforeLines="0" w:after="240" w:afterLines="0" w:line="240" w:lineRule="atLeast"/>
      <w:ind w:left="1418" w:hanging="567"/>
      <w:outlineLvl w:val="2"/>
    </w:pPr>
    <w:rPr>
      <w:rFonts w:hint="default" w:eastAsia="宋体"/>
      <w:b/>
      <w:kern w:val="2"/>
      <w:sz w:val="32"/>
      <w:lang w:val="en-US" w:eastAsia="zh-CN"/>
    </w:rPr>
  </w:style>
  <w:style w:type="paragraph" w:styleId="6">
    <w:name w:val="heading 4"/>
    <w:basedOn w:val="1"/>
    <w:next w:val="1"/>
    <w:link w:val="2196"/>
    <w:qFormat/>
    <w:uiPriority w:val="0"/>
    <w:pPr>
      <w:keepNext/>
      <w:keepLines/>
      <w:numPr>
        <w:ilvl w:val="3"/>
        <w:numId w:val="1"/>
      </w:numPr>
      <w:spacing w:before="156" w:beforeLines="50" w:after="156" w:afterLines="50"/>
      <w:ind w:left="284" w:firstLine="510"/>
      <w:outlineLvl w:val="3"/>
    </w:pPr>
    <w:rPr>
      <w:rFonts w:hint="default" w:ascii="Times New Roman" w:eastAsia="宋体"/>
      <w:kern w:val="2"/>
      <w:sz w:val="24"/>
      <w:lang w:val="en-US" w:eastAsia="zh-CN"/>
    </w:rPr>
  </w:style>
  <w:style w:type="paragraph" w:styleId="7">
    <w:name w:val="heading 5"/>
    <w:basedOn w:val="1"/>
    <w:next w:val="1"/>
    <w:link w:val="1764"/>
    <w:qFormat/>
    <w:uiPriority w:val="0"/>
    <w:pPr>
      <w:widowControl/>
      <w:spacing w:before="100" w:beforeLines="0" w:beforeAutospacing="1" w:after="100" w:afterLines="0" w:afterAutospacing="1"/>
      <w:jc w:val="left"/>
      <w:outlineLvl w:val="4"/>
    </w:pPr>
    <w:rPr>
      <w:rFonts w:hint="default" w:ascii="Times New Roman" w:eastAsia="宋体"/>
      <w:b/>
      <w:kern w:val="2"/>
      <w:sz w:val="28"/>
      <w:lang w:val="en-US" w:eastAsia="zh-CN"/>
    </w:rPr>
  </w:style>
  <w:style w:type="paragraph" w:styleId="8">
    <w:name w:val="heading 6"/>
    <w:basedOn w:val="1"/>
    <w:next w:val="1"/>
    <w:link w:val="1890"/>
    <w:qFormat/>
    <w:uiPriority w:val="0"/>
    <w:pPr>
      <w:widowControl/>
      <w:spacing w:before="100" w:beforeLines="0" w:beforeAutospacing="1" w:after="100" w:afterLines="0" w:afterAutospacing="1"/>
      <w:jc w:val="left"/>
      <w:outlineLvl w:val="5"/>
    </w:pPr>
    <w:rPr>
      <w:rFonts w:hint="default" w:ascii="Times New Roman" w:eastAsia="宋体"/>
      <w:kern w:val="2"/>
      <w:sz w:val="24"/>
      <w:lang w:val="en-US" w:eastAsia="zh-CN"/>
    </w:rPr>
  </w:style>
  <w:style w:type="paragraph" w:styleId="9">
    <w:name w:val="heading 7"/>
    <w:basedOn w:val="1"/>
    <w:next w:val="1"/>
    <w:link w:val="1691"/>
    <w:qFormat/>
    <w:uiPriority w:val="0"/>
    <w:pPr>
      <w:keepNext/>
      <w:keepLines/>
      <w:spacing w:before="240" w:beforeLines="0" w:after="64" w:afterLines="0" w:line="320" w:lineRule="auto"/>
      <w:outlineLvl w:val="6"/>
    </w:pPr>
    <w:rPr>
      <w:rFonts w:hint="default" w:ascii="Times New Roman" w:eastAsia="宋体"/>
      <w:kern w:val="2"/>
      <w:sz w:val="24"/>
      <w:lang w:val="en-US" w:eastAsia="zh-CN"/>
    </w:rPr>
  </w:style>
  <w:style w:type="paragraph" w:styleId="10">
    <w:name w:val="heading 8"/>
    <w:basedOn w:val="1"/>
    <w:next w:val="1"/>
    <w:link w:val="2194"/>
    <w:qFormat/>
    <w:uiPriority w:val="0"/>
    <w:pPr>
      <w:keepNext/>
      <w:keepLines/>
      <w:spacing w:before="240" w:beforeLines="0" w:after="64" w:afterLines="0" w:line="320" w:lineRule="auto"/>
      <w:outlineLvl w:val="7"/>
    </w:pPr>
    <w:rPr>
      <w:rFonts w:hint="default" w:ascii="Times New Roman" w:eastAsia="宋体"/>
      <w:kern w:val="2"/>
      <w:sz w:val="24"/>
      <w:lang w:val="en-US" w:eastAsia="zh-CN"/>
    </w:rPr>
  </w:style>
  <w:style w:type="paragraph" w:styleId="11">
    <w:name w:val="heading 9"/>
    <w:basedOn w:val="1"/>
    <w:next w:val="1"/>
    <w:link w:val="1993"/>
    <w:qFormat/>
    <w:uiPriority w:val="0"/>
    <w:pPr>
      <w:keepNext/>
      <w:keepLines/>
      <w:spacing w:before="240" w:beforeLines="0" w:after="64" w:afterLines="0" w:line="320" w:lineRule="auto"/>
      <w:outlineLvl w:val="8"/>
    </w:pPr>
    <w:rPr>
      <w:rFonts w:hint="eastAsia" w:ascii="Arial" w:hAnsi="Arial" w:eastAsia="黑体"/>
      <w:kern w:val="2"/>
      <w:sz w:val="21"/>
      <w:lang w:val="en-US" w:eastAsia="zh-CN"/>
    </w:rPr>
  </w:style>
  <w:style w:type="character" w:default="1" w:styleId="67">
    <w:name w:val="Default Paragraph Font"/>
    <w:link w:val="68"/>
    <w:qFormat/>
    <w:uiPriority w:val="0"/>
  </w:style>
  <w:style w:type="table" w:default="1" w:styleId="66">
    <w:name w:val="Normal Table"/>
    <w:semiHidden/>
    <w:qFormat/>
    <w:uiPriority w:val="0"/>
    <w:tblPr>
      <w:tblCellMar>
        <w:top w:w="0" w:type="dxa"/>
        <w:left w:w="108" w:type="dxa"/>
        <w:bottom w:w="0" w:type="dxa"/>
        <w:right w:w="108" w:type="dxa"/>
      </w:tblCellMar>
    </w:tblPr>
  </w:style>
  <w:style w:type="paragraph" w:styleId="4">
    <w:name w:val="Normal Indent"/>
    <w:basedOn w:val="1"/>
    <w:link w:val="1983"/>
    <w:qFormat/>
    <w:uiPriority w:val="0"/>
    <w:pPr>
      <w:ind w:firstLine="200" w:firstLineChars="200"/>
    </w:pPr>
    <w:rPr>
      <w:rFonts w:hint="eastAsi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spacing w:line="312" w:lineRule="atLeast"/>
      <w:ind w:left="1260"/>
      <w:jc w:val="left"/>
      <w:textAlignment w:val="baseline"/>
    </w:pPr>
    <w:rPr>
      <w:rFonts w:hint="eastAsia"/>
      <w:sz w:val="18"/>
    </w:rPr>
  </w:style>
  <w:style w:type="paragraph" w:styleId="14">
    <w:name w:val="List Number 2"/>
    <w:basedOn w:val="1"/>
    <w:qFormat/>
    <w:uiPriority w:val="0"/>
    <w:pPr>
      <w:numPr>
        <w:ilvl w:val="0"/>
        <w:numId w:val="2"/>
      </w:numPr>
    </w:pPr>
  </w:style>
  <w:style w:type="paragraph" w:styleId="15">
    <w:name w:val="table of authorities"/>
    <w:basedOn w:val="1"/>
    <w:next w:val="1"/>
    <w:qFormat/>
    <w:uiPriority w:val="0"/>
    <w:pPr>
      <w:ind w:left="420" w:leftChars="200"/>
    </w:pPr>
    <w:rPr>
      <w:rFonts w:hint="eastAsia"/>
    </w:rPr>
  </w:style>
  <w:style w:type="paragraph" w:styleId="16">
    <w:name w:val="List Bullet 4"/>
    <w:basedOn w:val="1"/>
    <w:qFormat/>
    <w:uiPriority w:val="0"/>
    <w:pPr>
      <w:numPr>
        <w:ilvl w:val="0"/>
        <w:numId w:val="3"/>
      </w:numPr>
    </w:pPr>
  </w:style>
  <w:style w:type="paragraph" w:styleId="17">
    <w:name w:val="List Number"/>
    <w:basedOn w:val="1"/>
    <w:qFormat/>
    <w:uiPriority w:val="0"/>
    <w:pPr>
      <w:numPr>
        <w:ilvl w:val="0"/>
        <w:numId w:val="4"/>
      </w:numPr>
    </w:pPr>
  </w:style>
  <w:style w:type="paragraph" w:styleId="18">
    <w:name w:val="caption"/>
    <w:basedOn w:val="1"/>
    <w:next w:val="1"/>
    <w:qFormat/>
    <w:uiPriority w:val="0"/>
    <w:rPr>
      <w:rFonts w:hint="eastAsia" w:ascii="Arial" w:hAnsi="Arial" w:eastAsia="黑体"/>
      <w:sz w:val="20"/>
    </w:rPr>
  </w:style>
  <w:style w:type="paragraph" w:styleId="19">
    <w:name w:val="List Bullet"/>
    <w:basedOn w:val="1"/>
    <w:qFormat/>
    <w:uiPriority w:val="0"/>
    <w:pPr>
      <w:numPr>
        <w:ilvl w:val="0"/>
        <w:numId w:val="5"/>
      </w:numPr>
    </w:pPr>
  </w:style>
  <w:style w:type="paragraph" w:styleId="20">
    <w:name w:val="Document Map"/>
    <w:basedOn w:val="1"/>
    <w:link w:val="2111"/>
    <w:qFormat/>
    <w:uiPriority w:val="0"/>
    <w:pPr>
      <w:shd w:val="clear" w:color="auto" w:fill="000080"/>
    </w:pPr>
    <w:rPr>
      <w:rFonts w:hint="eastAsia" w:ascii="宋体" w:eastAsia="宋体"/>
      <w:kern w:val="2"/>
      <w:sz w:val="18"/>
      <w:lang w:val="en-US" w:eastAsia="zh-CN"/>
    </w:rPr>
  </w:style>
  <w:style w:type="paragraph" w:styleId="21">
    <w:name w:val="annotation text"/>
    <w:basedOn w:val="1"/>
    <w:link w:val="2174"/>
    <w:qFormat/>
    <w:uiPriority w:val="0"/>
    <w:pPr>
      <w:jc w:val="left"/>
    </w:pPr>
    <w:rPr>
      <w:rFonts w:hint="default" w:ascii="Times New Roman" w:eastAsia="宋体"/>
      <w:kern w:val="2"/>
      <w:sz w:val="21"/>
      <w:lang w:val="en-US" w:eastAsia="zh-CN"/>
    </w:rPr>
  </w:style>
  <w:style w:type="paragraph" w:styleId="22">
    <w:name w:val="Salutation"/>
    <w:basedOn w:val="1"/>
    <w:next w:val="1"/>
    <w:qFormat/>
    <w:uiPriority w:val="0"/>
    <w:rPr>
      <w:rFonts w:hint="eastAsia"/>
    </w:rPr>
  </w:style>
  <w:style w:type="paragraph" w:styleId="23">
    <w:name w:val="Body Text 3"/>
    <w:basedOn w:val="1"/>
    <w:link w:val="2209"/>
    <w:qFormat/>
    <w:uiPriority w:val="0"/>
    <w:pPr>
      <w:autoSpaceDE w:val="0"/>
      <w:autoSpaceDN w:val="0"/>
    </w:pPr>
    <w:rPr>
      <w:rFonts w:hint="default" w:ascii="MS Gothic" w:eastAsia="MS Gothic"/>
      <w:color w:val="000000"/>
      <w:kern w:val="2"/>
      <w:sz w:val="36"/>
      <w:lang w:val="zh-CN" w:eastAsia="zh-CN"/>
    </w:rPr>
  </w:style>
  <w:style w:type="paragraph" w:styleId="24">
    <w:name w:val="Closing"/>
    <w:basedOn w:val="1"/>
    <w:qFormat/>
    <w:uiPriority w:val="0"/>
    <w:pPr>
      <w:ind w:left="100" w:leftChars="2100"/>
    </w:pPr>
    <w:rPr>
      <w:rFonts w:hint="eastAsia"/>
      <w:sz w:val="28"/>
    </w:rPr>
  </w:style>
  <w:style w:type="paragraph" w:styleId="25">
    <w:name w:val="List Bullet 3"/>
    <w:basedOn w:val="1"/>
    <w:qFormat/>
    <w:uiPriority w:val="0"/>
    <w:pPr>
      <w:numPr>
        <w:ilvl w:val="0"/>
        <w:numId w:val="6"/>
      </w:numPr>
    </w:pPr>
  </w:style>
  <w:style w:type="paragraph" w:styleId="26">
    <w:name w:val="Body Text"/>
    <w:basedOn w:val="1"/>
    <w:link w:val="2162"/>
    <w:qFormat/>
    <w:uiPriority w:val="0"/>
    <w:pPr>
      <w:jc w:val="right"/>
    </w:pPr>
    <w:rPr>
      <w:rFonts w:hint="eastAsia" w:ascii="宋体" w:hAnsi="宋体"/>
      <w:sz w:val="24"/>
    </w:rPr>
  </w:style>
  <w:style w:type="paragraph" w:styleId="27">
    <w:name w:val="Body Text Indent"/>
    <w:basedOn w:val="1"/>
    <w:link w:val="1927"/>
    <w:qFormat/>
    <w:uiPriority w:val="0"/>
    <w:pPr>
      <w:widowControl/>
      <w:spacing w:before="100" w:beforeLines="0" w:beforeAutospacing="1" w:after="100" w:afterLines="0" w:afterAutospacing="1"/>
      <w:jc w:val="left"/>
    </w:pPr>
    <w:rPr>
      <w:rFonts w:hint="eastAsia" w:ascii="仿宋_GB2312" w:hAnsi="宋体" w:eastAsia="仿宋_GB2312"/>
      <w:b/>
      <w:kern w:val="2"/>
      <w:sz w:val="32"/>
      <w:lang w:val="en-US" w:eastAsia="zh-CN"/>
    </w:rPr>
  </w:style>
  <w:style w:type="paragraph" w:styleId="28">
    <w:name w:val="List 2"/>
    <w:basedOn w:val="1"/>
    <w:qFormat/>
    <w:uiPriority w:val="0"/>
    <w:pPr>
      <w:ind w:leftChars="600" w:hanging="200" w:hangingChars="200"/>
    </w:pPr>
    <w:rPr>
      <w:rFonts w:hint="eastAsia"/>
    </w:rPr>
  </w:style>
  <w:style w:type="paragraph" w:styleId="29">
    <w:name w:val="List Continue"/>
    <w:basedOn w:val="1"/>
    <w:qFormat/>
    <w:uiPriority w:val="0"/>
    <w:pPr>
      <w:spacing w:after="120" w:afterLines="0"/>
      <w:ind w:left="420" w:leftChars="200"/>
    </w:pPr>
    <w:rPr>
      <w:rFonts w:hint="eastAsia"/>
    </w:rPr>
  </w:style>
  <w:style w:type="paragraph" w:styleId="30">
    <w:name w:val="Block Text"/>
    <w:basedOn w:val="1"/>
    <w:qFormat/>
    <w:uiPriority w:val="0"/>
    <w:pPr>
      <w:ind w:left="720" w:rightChars="955"/>
    </w:pPr>
    <w:rPr>
      <w:rFonts w:hint="eastAsia" w:ascii="宋体" w:hAnsi="宋体"/>
    </w:rPr>
  </w:style>
  <w:style w:type="paragraph" w:styleId="31">
    <w:name w:val="List Bullet 2"/>
    <w:basedOn w:val="1"/>
    <w:qFormat/>
    <w:uiPriority w:val="0"/>
    <w:pPr>
      <w:numPr>
        <w:ilvl w:val="0"/>
        <w:numId w:val="7"/>
      </w:numPr>
    </w:pPr>
  </w:style>
  <w:style w:type="paragraph" w:styleId="32">
    <w:name w:val="index 4"/>
    <w:basedOn w:val="1"/>
    <w:next w:val="1"/>
    <w:qFormat/>
    <w:uiPriority w:val="0"/>
    <w:pPr>
      <w:ind w:left="600" w:leftChars="600"/>
    </w:pPr>
    <w:rPr>
      <w:rFonts w:hint="eastAsia"/>
    </w:rPr>
  </w:style>
  <w:style w:type="paragraph" w:styleId="33">
    <w:name w:val="toc 5"/>
    <w:basedOn w:val="1"/>
    <w:next w:val="1"/>
    <w:qFormat/>
    <w:uiPriority w:val="0"/>
    <w:pPr>
      <w:spacing w:line="312" w:lineRule="atLeast"/>
      <w:ind w:left="840"/>
      <w:jc w:val="left"/>
      <w:textAlignment w:val="baseline"/>
    </w:pPr>
    <w:rPr>
      <w:rFonts w:hint="eastAsia"/>
      <w:sz w:val="18"/>
    </w:rPr>
  </w:style>
  <w:style w:type="paragraph" w:styleId="34">
    <w:name w:val="toc 3"/>
    <w:basedOn w:val="1"/>
    <w:next w:val="1"/>
    <w:qFormat/>
    <w:uiPriority w:val="0"/>
    <w:pPr>
      <w:spacing w:line="312" w:lineRule="atLeast"/>
      <w:ind w:left="420"/>
      <w:jc w:val="left"/>
      <w:textAlignment w:val="baseline"/>
    </w:pPr>
    <w:rPr>
      <w:rFonts w:hint="eastAsia"/>
      <w:i/>
      <w:sz w:val="20"/>
    </w:rPr>
  </w:style>
  <w:style w:type="paragraph" w:styleId="35">
    <w:name w:val="Plain Text"/>
    <w:basedOn w:val="1"/>
    <w:link w:val="2181"/>
    <w:qFormat/>
    <w:uiPriority w:val="0"/>
    <w:rPr>
      <w:rFonts w:hint="default" w:ascii="Times New Roman"/>
      <w:sz w:val="18"/>
    </w:rPr>
  </w:style>
  <w:style w:type="paragraph" w:styleId="36">
    <w:name w:val="List Bullet 5"/>
    <w:basedOn w:val="1"/>
    <w:qFormat/>
    <w:uiPriority w:val="0"/>
    <w:pPr>
      <w:numPr>
        <w:ilvl w:val="0"/>
        <w:numId w:val="8"/>
      </w:numPr>
    </w:pPr>
  </w:style>
  <w:style w:type="paragraph" w:styleId="37">
    <w:name w:val="toc 8"/>
    <w:basedOn w:val="1"/>
    <w:next w:val="1"/>
    <w:qFormat/>
    <w:uiPriority w:val="0"/>
    <w:pPr>
      <w:spacing w:line="312" w:lineRule="atLeast"/>
      <w:ind w:left="1470"/>
      <w:jc w:val="left"/>
      <w:textAlignment w:val="baseline"/>
    </w:pPr>
    <w:rPr>
      <w:rFonts w:hint="eastAsia"/>
      <w:sz w:val="18"/>
    </w:rPr>
  </w:style>
  <w:style w:type="paragraph" w:styleId="38">
    <w:name w:val="Date"/>
    <w:basedOn w:val="1"/>
    <w:next w:val="1"/>
    <w:link w:val="2128"/>
    <w:qFormat/>
    <w:uiPriority w:val="0"/>
    <w:pPr>
      <w:ind w:left="100" w:leftChars="2500"/>
    </w:pPr>
    <w:rPr>
      <w:rFonts w:hint="eastAsia"/>
    </w:rPr>
  </w:style>
  <w:style w:type="paragraph" w:styleId="39">
    <w:name w:val="Body Text Indent 2"/>
    <w:basedOn w:val="1"/>
    <w:link w:val="1667"/>
    <w:qFormat/>
    <w:uiPriority w:val="0"/>
    <w:pPr>
      <w:spacing w:after="120" w:afterLines="0" w:line="480" w:lineRule="auto"/>
      <w:ind w:left="420" w:leftChars="200"/>
    </w:pPr>
    <w:rPr>
      <w:rFonts w:hint="eastAsia"/>
    </w:rPr>
  </w:style>
  <w:style w:type="paragraph" w:styleId="40">
    <w:name w:val="endnote text"/>
    <w:basedOn w:val="1"/>
    <w:link w:val="1952"/>
    <w:qFormat/>
    <w:uiPriority w:val="0"/>
    <w:pPr>
      <w:snapToGrid w:val="0"/>
      <w:jc w:val="left"/>
    </w:pPr>
    <w:rPr>
      <w:rFonts w:hint="default" w:ascii="Times New Roman" w:eastAsia="宋体"/>
      <w:kern w:val="2"/>
      <w:sz w:val="24"/>
      <w:lang w:val="en-US" w:eastAsia="zh-CN"/>
    </w:rPr>
  </w:style>
  <w:style w:type="paragraph" w:styleId="41">
    <w:name w:val="footer"/>
    <w:basedOn w:val="1"/>
    <w:link w:val="2218"/>
    <w:qFormat/>
    <w:uiPriority w:val="0"/>
    <w:pPr>
      <w:tabs>
        <w:tab w:val="center" w:pos="4153"/>
        <w:tab w:val="right" w:pos="8306"/>
      </w:tabs>
      <w:snapToGrid w:val="0"/>
      <w:jc w:val="left"/>
    </w:pPr>
    <w:rPr>
      <w:rFonts w:hint="eastAsia" w:ascii="Verdana" w:hAnsi="Verdana"/>
      <w:lang w:eastAsia="en-US"/>
    </w:rPr>
  </w:style>
  <w:style w:type="paragraph" w:styleId="42">
    <w:name w:val="envelope return"/>
    <w:basedOn w:val="1"/>
    <w:qFormat/>
    <w:uiPriority w:val="0"/>
    <w:pPr>
      <w:autoSpaceDE/>
      <w:autoSpaceDN/>
      <w:spacing w:line="360" w:lineRule="atLeast"/>
      <w:ind w:left="0" w:firstLine="0"/>
      <w:jc w:val="left"/>
      <w:textAlignment w:val="baseline"/>
    </w:pPr>
    <w:rPr>
      <w:rFonts w:hint="eastAsia" w:ascii="Times New Roman" w:hAnsi="Times New Roman"/>
      <w:sz w:val="24"/>
    </w:rPr>
  </w:style>
  <w:style w:type="paragraph" w:styleId="43">
    <w:name w:val="header"/>
    <w:basedOn w:val="1"/>
    <w:link w:val="21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ascii="Times New Roman" w:eastAsia="宋体"/>
      <w:kern w:val="2"/>
      <w:sz w:val="21"/>
      <w:lang w:val="en-US" w:eastAsia="zh-CN"/>
    </w:rPr>
  </w:style>
  <w:style w:type="paragraph" w:styleId="44">
    <w:name w:val="Signature"/>
    <w:basedOn w:val="1"/>
    <w:qFormat/>
    <w:uiPriority w:val="0"/>
    <w:pPr>
      <w:ind w:left="100" w:leftChars="2100"/>
    </w:pPr>
    <w:rPr>
      <w:rFonts w:hint="eastAsia"/>
    </w:rPr>
  </w:style>
  <w:style w:type="paragraph" w:styleId="45">
    <w:name w:val="toc 1"/>
    <w:basedOn w:val="1"/>
    <w:next w:val="1"/>
    <w:qFormat/>
    <w:uiPriority w:val="0"/>
    <w:pPr>
      <w:spacing w:before="120" w:beforeLines="0" w:after="120" w:afterLines="0" w:line="312" w:lineRule="atLeast"/>
      <w:jc w:val="left"/>
      <w:textAlignment w:val="baseline"/>
    </w:pPr>
    <w:rPr>
      <w:rFonts w:hint="eastAsia"/>
      <w:b/>
      <w:caps/>
      <w:sz w:val="20"/>
    </w:rPr>
  </w:style>
  <w:style w:type="paragraph" w:styleId="46">
    <w:name w:val="List Continue 4"/>
    <w:basedOn w:val="1"/>
    <w:qFormat/>
    <w:uiPriority w:val="0"/>
    <w:pPr>
      <w:spacing w:after="120" w:afterLines="0"/>
      <w:ind w:leftChars="800"/>
    </w:pPr>
    <w:rPr>
      <w:rFonts w:hint="eastAsia"/>
    </w:rPr>
  </w:style>
  <w:style w:type="paragraph" w:styleId="47">
    <w:name w:val="toc 4"/>
    <w:basedOn w:val="1"/>
    <w:next w:val="1"/>
    <w:qFormat/>
    <w:uiPriority w:val="0"/>
    <w:pPr>
      <w:spacing w:line="312" w:lineRule="atLeast"/>
      <w:ind w:left="630"/>
      <w:jc w:val="left"/>
      <w:textAlignment w:val="baseline"/>
    </w:pPr>
    <w:rPr>
      <w:rFonts w:hint="eastAsia"/>
      <w:sz w:val="18"/>
    </w:rPr>
  </w:style>
  <w:style w:type="paragraph" w:styleId="48">
    <w:name w:val="Subtitle"/>
    <w:basedOn w:val="1"/>
    <w:qFormat/>
    <w:uiPriority w:val="0"/>
    <w:pPr>
      <w:jc w:val="center"/>
    </w:pPr>
    <w:rPr>
      <w:rFonts w:hint="eastAsia"/>
      <w:sz w:val="32"/>
    </w:rPr>
  </w:style>
  <w:style w:type="paragraph" w:styleId="49">
    <w:name w:val="List"/>
    <w:basedOn w:val="1"/>
    <w:qFormat/>
    <w:uiPriority w:val="0"/>
    <w:pPr>
      <w:ind w:left="200" w:hanging="200" w:hangingChars="200"/>
    </w:pPr>
    <w:rPr>
      <w:rFonts w:hint="eastAsia"/>
    </w:rPr>
  </w:style>
  <w:style w:type="paragraph" w:styleId="50">
    <w:name w:val="footnote text"/>
    <w:basedOn w:val="1"/>
    <w:link w:val="2054"/>
    <w:qFormat/>
    <w:uiPriority w:val="0"/>
    <w:pPr>
      <w:snapToGrid w:val="0"/>
      <w:spacing w:line="312" w:lineRule="atLeast"/>
      <w:jc w:val="left"/>
      <w:textAlignment w:val="baseline"/>
    </w:pPr>
    <w:rPr>
      <w:rFonts w:hint="eastAsia" w:ascii="Verdana" w:hAnsi="Verdana"/>
      <w:lang w:eastAsia="en-US"/>
    </w:rPr>
  </w:style>
  <w:style w:type="paragraph" w:styleId="51">
    <w:name w:val="toc 6"/>
    <w:basedOn w:val="1"/>
    <w:next w:val="1"/>
    <w:qFormat/>
    <w:uiPriority w:val="0"/>
    <w:pPr>
      <w:spacing w:line="312" w:lineRule="atLeast"/>
      <w:ind w:left="1050"/>
      <w:jc w:val="left"/>
      <w:textAlignment w:val="baseline"/>
    </w:pPr>
    <w:rPr>
      <w:rFonts w:hint="eastAsia"/>
      <w:sz w:val="18"/>
    </w:rPr>
  </w:style>
  <w:style w:type="paragraph" w:styleId="52">
    <w:name w:val="List 5"/>
    <w:basedOn w:val="1"/>
    <w:qFormat/>
    <w:uiPriority w:val="0"/>
    <w:pPr>
      <w:tabs>
        <w:tab w:val="left" w:pos="420"/>
        <w:tab w:val="left" w:pos="705"/>
      </w:tabs>
      <w:ind w:left="705" w:hanging="420"/>
    </w:pPr>
    <w:rPr>
      <w:rFonts w:hint="eastAsia"/>
    </w:rPr>
  </w:style>
  <w:style w:type="paragraph" w:styleId="53">
    <w:name w:val="Body Text Indent 3"/>
    <w:basedOn w:val="1"/>
    <w:link w:val="2177"/>
    <w:qFormat/>
    <w:uiPriority w:val="0"/>
    <w:pPr>
      <w:spacing w:after="120" w:afterLines="0" w:line="312" w:lineRule="atLeast"/>
      <w:ind w:left="420" w:leftChars="200"/>
      <w:textAlignment w:val="baseline"/>
    </w:pPr>
    <w:rPr>
      <w:rFonts w:hint="default" w:ascii="Times New Roman"/>
      <w:sz w:val="18"/>
    </w:rPr>
  </w:style>
  <w:style w:type="paragraph" w:styleId="54">
    <w:name w:val="table of figures"/>
    <w:basedOn w:val="1"/>
    <w:next w:val="1"/>
    <w:qFormat/>
    <w:uiPriority w:val="0"/>
    <w:pPr>
      <w:spacing w:line="312" w:lineRule="atLeast"/>
      <w:ind w:left="840" w:hanging="420"/>
      <w:textAlignment w:val="baseline"/>
    </w:pPr>
    <w:rPr>
      <w:rFonts w:hint="eastAsia"/>
    </w:rPr>
  </w:style>
  <w:style w:type="paragraph" w:styleId="55">
    <w:name w:val="toc 2"/>
    <w:basedOn w:val="1"/>
    <w:next w:val="1"/>
    <w:qFormat/>
    <w:uiPriority w:val="0"/>
    <w:pPr>
      <w:spacing w:line="312" w:lineRule="atLeast"/>
      <w:ind w:left="210"/>
      <w:jc w:val="left"/>
      <w:textAlignment w:val="baseline"/>
    </w:pPr>
    <w:rPr>
      <w:rFonts w:hint="eastAsia" w:ascii="Verdana" w:hAnsi="Verdana"/>
      <w:lang w:eastAsia="en-US"/>
    </w:rPr>
  </w:style>
  <w:style w:type="paragraph" w:styleId="56">
    <w:name w:val="toc 9"/>
    <w:basedOn w:val="1"/>
    <w:next w:val="1"/>
    <w:qFormat/>
    <w:uiPriority w:val="0"/>
    <w:pPr>
      <w:spacing w:line="312" w:lineRule="atLeast"/>
      <w:ind w:left="1680"/>
      <w:jc w:val="left"/>
      <w:textAlignment w:val="baseline"/>
    </w:pPr>
    <w:rPr>
      <w:rFonts w:hint="eastAsia"/>
      <w:sz w:val="18"/>
    </w:rPr>
  </w:style>
  <w:style w:type="paragraph" w:styleId="57">
    <w:name w:val="Body Text 2"/>
    <w:basedOn w:val="1"/>
    <w:link w:val="2029"/>
    <w:qFormat/>
    <w:uiPriority w:val="0"/>
    <w:pPr>
      <w:jc w:val="center"/>
    </w:pPr>
    <w:rPr>
      <w:rFonts w:hint="eastAsia"/>
      <w:b/>
      <w:sz w:val="28"/>
    </w:rPr>
  </w:style>
  <w:style w:type="paragraph" w:styleId="58">
    <w:name w:val="List 4"/>
    <w:basedOn w:val="1"/>
    <w:qFormat/>
    <w:uiPriority w:val="0"/>
    <w:pPr>
      <w:tabs>
        <w:tab w:val="left" w:pos="360"/>
      </w:tabs>
      <w:ind w:left="360" w:hanging="360" w:hangingChars="200"/>
    </w:pPr>
    <w:rPr>
      <w:rFonts w:hint="eastAsia"/>
    </w:rPr>
  </w:style>
  <w:style w:type="paragraph" w:styleId="59">
    <w:name w:val="List Continue 2"/>
    <w:basedOn w:val="1"/>
    <w:qFormat/>
    <w:uiPriority w:val="0"/>
    <w:pPr>
      <w:spacing w:after="120" w:afterLines="0"/>
      <w:ind w:left="840" w:leftChars="400"/>
    </w:pPr>
    <w:rPr>
      <w:rFonts w:hint="eastAsia"/>
    </w:rPr>
  </w:style>
  <w:style w:type="paragraph" w:styleId="60">
    <w:name w:val="Normal (Web)"/>
    <w:basedOn w:val="1"/>
    <w:link w:val="1845"/>
    <w:qFormat/>
    <w:uiPriority w:val="0"/>
    <w:pPr>
      <w:widowControl/>
      <w:spacing w:before="100" w:beforeLines="0" w:beforeAutospacing="1" w:after="100" w:afterLines="0" w:afterAutospacing="1"/>
      <w:jc w:val="left"/>
    </w:pPr>
    <w:rPr>
      <w:rFonts w:ascii="宋体" w:hAnsi="宋体" w:cs="宋体"/>
      <w:kern w:val="0"/>
      <w:sz w:val="24"/>
    </w:rPr>
  </w:style>
  <w:style w:type="paragraph" w:styleId="61">
    <w:name w:val="List Continue 3"/>
    <w:basedOn w:val="1"/>
    <w:qFormat/>
    <w:uiPriority w:val="0"/>
    <w:pPr>
      <w:widowControl/>
      <w:spacing w:before="100" w:beforeLines="0" w:beforeAutospacing="1" w:after="100" w:afterLines="0" w:afterAutospacing="1"/>
      <w:jc w:val="left"/>
    </w:pPr>
    <w:rPr>
      <w:rFonts w:hint="eastAsia" w:ascii="宋体" w:hAnsi="宋体"/>
      <w:color w:val="000000"/>
      <w:sz w:val="24"/>
    </w:rPr>
  </w:style>
  <w:style w:type="paragraph" w:styleId="62">
    <w:name w:val="index 1"/>
    <w:basedOn w:val="1"/>
    <w:next w:val="1"/>
    <w:qFormat/>
    <w:uiPriority w:val="0"/>
    <w:pPr>
      <w:tabs>
        <w:tab w:val="left" w:pos="6090"/>
      </w:tabs>
      <w:spacing w:line="360" w:lineRule="auto"/>
    </w:pPr>
    <w:rPr>
      <w:rFonts w:hint="eastAsia" w:ascii="Arial" w:hAnsi="Arial"/>
      <w:b/>
      <w:color w:val="800000"/>
    </w:rPr>
  </w:style>
  <w:style w:type="paragraph" w:styleId="63">
    <w:name w:val="Title"/>
    <w:basedOn w:val="1"/>
    <w:link w:val="1804"/>
    <w:qFormat/>
    <w:uiPriority w:val="0"/>
    <w:pPr>
      <w:jc w:val="center"/>
    </w:pPr>
    <w:rPr>
      <w:rFonts w:hint="default" w:ascii="Times New Roman" w:eastAsia="宋体"/>
      <w:b/>
      <w:kern w:val="2"/>
      <w:sz w:val="24"/>
      <w:lang w:val="en-US" w:eastAsia="zh-CN"/>
    </w:rPr>
  </w:style>
  <w:style w:type="paragraph" w:styleId="64">
    <w:name w:val="Body Text First Indent"/>
    <w:basedOn w:val="26"/>
    <w:link w:val="1920"/>
    <w:qFormat/>
    <w:uiPriority w:val="0"/>
    <w:pPr>
      <w:adjustRightInd/>
      <w:spacing w:line="240" w:lineRule="auto"/>
      <w:ind w:firstLine="420" w:firstLineChars="100"/>
      <w:textAlignment w:val="auto"/>
    </w:pPr>
    <w:rPr>
      <w:rFonts w:hint="default"/>
      <w:kern w:val="2"/>
      <w:sz w:val="24"/>
    </w:rPr>
  </w:style>
  <w:style w:type="paragraph" w:styleId="65">
    <w:name w:val="Body Text First Indent 2"/>
    <w:basedOn w:val="27"/>
    <w:link w:val="1746"/>
    <w:qFormat/>
    <w:uiPriority w:val="0"/>
    <w:pPr>
      <w:ind w:firstLine="420" w:firstLineChars="200"/>
    </w:pPr>
    <w:rPr>
      <w:rFonts w:hint="eastAsia"/>
      <w:kern w:val="2"/>
      <w:sz w:val="24"/>
      <w:lang w:val="en-US" w:eastAsia="zh-CN"/>
    </w:rPr>
  </w:style>
  <w:style w:type="paragraph" w:customStyle="1" w:styleId="68">
    <w:name w:val=" Char3"/>
    <w:basedOn w:val="1"/>
    <w:link w:val="67"/>
    <w:qFormat/>
    <w:uiPriority w:val="0"/>
    <w:pPr>
      <w:widowControl/>
      <w:spacing w:line="300" w:lineRule="auto"/>
      <w:ind w:firstLine="200" w:firstLineChars="200"/>
    </w:pPr>
  </w:style>
  <w:style w:type="character" w:styleId="69">
    <w:name w:val="Strong"/>
    <w:basedOn w:val="67"/>
    <w:qFormat/>
    <w:uiPriority w:val="0"/>
    <w:rPr>
      <w:rFonts w:hint="default" w:ascii="Times New Roman"/>
      <w:b/>
    </w:rPr>
  </w:style>
  <w:style w:type="character" w:styleId="70">
    <w:name w:val="endnote reference"/>
    <w:basedOn w:val="67"/>
    <w:qFormat/>
    <w:uiPriority w:val="0"/>
    <w:rPr>
      <w:rFonts w:hint="default" w:ascii="Times New Roman"/>
      <w:vertAlign w:val="superscript"/>
    </w:rPr>
  </w:style>
  <w:style w:type="character" w:styleId="71">
    <w:name w:val="page number"/>
    <w:basedOn w:val="67"/>
    <w:qFormat/>
    <w:uiPriority w:val="0"/>
    <w:rPr>
      <w:rFonts w:hint="default" w:ascii="Times New Roman"/>
    </w:rPr>
  </w:style>
  <w:style w:type="character" w:styleId="72">
    <w:name w:val="Emphasis"/>
    <w:basedOn w:val="67"/>
    <w:qFormat/>
    <w:uiPriority w:val="0"/>
    <w:rPr>
      <w:rFonts w:hint="default" w:ascii="Times New Roman"/>
      <w:i/>
    </w:rPr>
  </w:style>
  <w:style w:type="character" w:styleId="73">
    <w:name w:val="line number"/>
    <w:basedOn w:val="67"/>
    <w:qFormat/>
    <w:uiPriority w:val="0"/>
    <w:rPr>
      <w:rFonts w:hint="default" w:ascii="Times New Roman"/>
    </w:rPr>
  </w:style>
  <w:style w:type="character" w:styleId="74">
    <w:name w:val="Hyperlink"/>
    <w:basedOn w:val="67"/>
    <w:qFormat/>
    <w:uiPriority w:val="0"/>
    <w:rPr>
      <w:rFonts w:hint="default" w:ascii="Times New Roman"/>
      <w:color w:val="000000"/>
    </w:rPr>
  </w:style>
  <w:style w:type="character" w:styleId="75">
    <w:name w:val="annotation reference"/>
    <w:basedOn w:val="67"/>
    <w:qFormat/>
    <w:uiPriority w:val="0"/>
    <w:rPr>
      <w:rFonts w:hint="default" w:ascii="Times New Roman"/>
      <w:sz w:val="21"/>
    </w:rPr>
  </w:style>
  <w:style w:type="character" w:styleId="76">
    <w:name w:val="footnote reference"/>
    <w:basedOn w:val="67"/>
    <w:qFormat/>
    <w:uiPriority w:val="0"/>
    <w:rPr>
      <w:rFonts w:hint="default" w:ascii="Times New Roman"/>
      <w:vertAlign w:val="superscript"/>
    </w:rPr>
  </w:style>
  <w:style w:type="paragraph" w:customStyle="1" w:styleId="77">
    <w:name w:val="lanmu"/>
    <w:basedOn w:val="1"/>
    <w:qFormat/>
    <w:uiPriority w:val="0"/>
    <w:pPr>
      <w:widowControl/>
      <w:spacing w:before="100" w:beforeLines="0" w:beforeAutospacing="1" w:after="100" w:afterLines="0" w:afterAutospacing="1"/>
      <w:jc w:val="left"/>
    </w:pPr>
    <w:rPr>
      <w:rFonts w:hint="eastAsia" w:ascii="宋体" w:hAnsi="宋体"/>
      <w:color w:val="0099FF"/>
      <w:sz w:val="18"/>
    </w:rPr>
  </w:style>
  <w:style w:type="paragraph" w:customStyle="1" w:styleId="78">
    <w:name w:val="以标题"/>
    <w:basedOn w:val="1"/>
    <w:qFormat/>
    <w:uiPriority w:val="0"/>
    <w:pPr>
      <w:spacing w:line="360" w:lineRule="auto"/>
      <w:jc w:val="center"/>
    </w:pPr>
    <w:rPr>
      <w:rFonts w:hint="eastAsia" w:ascii="宋体" w:hAnsi="宋体"/>
      <w:b/>
      <w:sz w:val="32"/>
    </w:rPr>
  </w:style>
  <w:style w:type="paragraph" w:customStyle="1" w:styleId="79">
    <w:name w:val="正文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80">
    <w:name w:val="ms-grfont"/>
    <w:basedOn w:val="1"/>
    <w:qFormat/>
    <w:uiPriority w:val="0"/>
    <w:pPr>
      <w:widowControl/>
      <w:spacing w:before="100" w:beforeLines="0" w:beforeAutospacing="1" w:after="100" w:afterLines="0" w:afterAutospacing="1"/>
      <w:jc w:val="left"/>
      <w:textAlignment w:val="top"/>
    </w:pPr>
    <w:rPr>
      <w:rFonts w:hint="eastAsia" w:ascii="s?u" w:hAnsi="s?u"/>
      <w:sz w:val="24"/>
    </w:rPr>
  </w:style>
  <w:style w:type="paragraph" w:customStyle="1" w:styleId="81">
    <w:name w:val="ms-uploadcontrol"/>
    <w:basedOn w:val="1"/>
    <w:qFormat/>
    <w:uiPriority w:val="0"/>
    <w:pPr>
      <w:widowControl/>
      <w:shd w:val="clear" w:color="auto" w:fill="330099"/>
      <w:spacing w:before="100" w:beforeLines="0" w:beforeAutospacing="1" w:after="100" w:afterLines="0" w:afterAutospacing="1"/>
      <w:jc w:val="left"/>
    </w:pPr>
    <w:rPr>
      <w:rFonts w:hint="eastAsia" w:ascii="宋体" w:hAnsi="宋体"/>
      <w:sz w:val="24"/>
    </w:rPr>
  </w:style>
  <w:style w:type="paragraph" w:customStyle="1" w:styleId="82">
    <w:name w:val="123"/>
    <w:basedOn w:val="1"/>
    <w:qFormat/>
    <w:uiPriority w:val="0"/>
    <w:pPr>
      <w:tabs>
        <w:tab w:val="left" w:pos="360"/>
      </w:tabs>
      <w:ind w:left="360" w:hanging="360"/>
    </w:pPr>
    <w:rPr>
      <w:rFonts w:hint="eastAsia"/>
    </w:rPr>
  </w:style>
  <w:style w:type="paragraph" w:customStyle="1" w:styleId="83">
    <w:name w:val="p1"/>
    <w:basedOn w:val="1"/>
    <w:qFormat/>
    <w:uiPriority w:val="0"/>
    <w:pPr>
      <w:tabs>
        <w:tab w:val="left" w:pos="720"/>
      </w:tabs>
      <w:autoSpaceDE w:val="0"/>
      <w:autoSpaceDN w:val="0"/>
      <w:spacing w:line="240" w:lineRule="atLeast"/>
      <w:jc w:val="left"/>
    </w:pPr>
    <w:rPr>
      <w:rFonts w:hint="eastAsia"/>
      <w:color w:val="000000"/>
      <w:sz w:val="24"/>
    </w:rPr>
  </w:style>
  <w:style w:type="paragraph" w:customStyle="1" w:styleId="84">
    <w:name w:val="单元测试大题号"/>
    <w:basedOn w:val="1"/>
    <w:qFormat/>
    <w:uiPriority w:val="0"/>
    <w:pPr>
      <w:ind w:left="200" w:hanging="200" w:hangingChars="200"/>
    </w:pPr>
    <w:rPr>
      <w:rFonts w:hint="eastAsia"/>
      <w:b/>
    </w:rPr>
  </w:style>
  <w:style w:type="paragraph" w:customStyle="1" w:styleId="85">
    <w:name w:val="练习"/>
    <w:basedOn w:val="86"/>
    <w:next w:val="87"/>
    <w:qFormat/>
    <w:uiPriority w:val="0"/>
    <w:pPr>
      <w:spacing w:before="240" w:beforeLines="0" w:after="60" w:afterLines="0" w:line="240" w:lineRule="atLeast"/>
      <w:ind w:left="425" w:firstLine="295" w:firstLineChars="0"/>
      <w:jc w:val="left"/>
      <w:outlineLvl w:val="4"/>
    </w:pPr>
    <w:rPr>
      <w:rFonts w:hint="eastAsia" w:eastAsia="方正楷体简体"/>
    </w:rPr>
  </w:style>
  <w:style w:type="paragraph" w:customStyle="1" w:styleId="86">
    <w:name w:val="例题"/>
    <w:basedOn w:val="1"/>
    <w:qFormat/>
    <w:uiPriority w:val="0"/>
    <w:pPr>
      <w:ind w:firstLine="420" w:firstLineChars="200"/>
      <w:outlineLvl w:val="5"/>
    </w:pPr>
    <w:rPr>
      <w:rFonts w:hint="eastAsia"/>
      <w:color w:val="0000FF"/>
    </w:rPr>
  </w:style>
  <w:style w:type="paragraph" w:customStyle="1" w:styleId="87">
    <w:name w:val="二级正文"/>
    <w:basedOn w:val="1"/>
    <w:qFormat/>
    <w:uiPriority w:val="0"/>
    <w:pPr>
      <w:tabs>
        <w:tab w:val="left" w:pos="900"/>
      </w:tabs>
      <w:spacing w:line="240" w:lineRule="atLeast"/>
      <w:ind w:left="567" w:hanging="170"/>
      <w:outlineLvl w:val="4"/>
    </w:pPr>
    <w:rPr>
      <w:rFonts w:hint="eastAsia"/>
    </w:rPr>
  </w:style>
  <w:style w:type="paragraph" w:customStyle="1" w:styleId="88">
    <w:name w:val="hotkey"/>
    <w:basedOn w:val="1"/>
    <w:qFormat/>
    <w:uiPriority w:val="0"/>
    <w:pPr>
      <w:widowControl/>
      <w:shd w:val="clear" w:color="auto" w:fill="C2DFE7"/>
      <w:spacing w:before="100" w:beforeLines="0" w:beforeAutospacing="1" w:after="100" w:afterLines="0" w:afterAutospacing="1"/>
      <w:jc w:val="left"/>
    </w:pPr>
    <w:rPr>
      <w:rFonts w:hint="eastAsia" w:ascii="宋体" w:hAnsi="宋体"/>
      <w:sz w:val="24"/>
    </w:rPr>
  </w:style>
  <w:style w:type="paragraph" w:customStyle="1" w:styleId="89">
    <w:name w:val="collapsecontent"/>
    <w:basedOn w:val="1"/>
    <w:qFormat/>
    <w:uiPriority w:val="0"/>
    <w:pPr>
      <w:widowControl/>
      <w:pBdr>
        <w:top w:val="single" w:color="CCCCCC" w:sz="2" w:space="0"/>
        <w:left w:val="single" w:color="CCCCCC" w:sz="6" w:space="0"/>
        <w:bottom w:val="single" w:color="CCCCCC" w:sz="6" w:space="0"/>
        <w:right w:val="single" w:color="CCCCCC" w:sz="6" w:space="0"/>
      </w:pBdr>
      <w:jc w:val="left"/>
    </w:pPr>
    <w:rPr>
      <w:rFonts w:hint="eastAsia" w:ascii="宋体" w:hAnsi="宋体"/>
      <w:sz w:val="24"/>
    </w:rPr>
  </w:style>
  <w:style w:type="paragraph" w:customStyle="1" w:styleId="90">
    <w:name w:val="add_form_name"/>
    <w:basedOn w:val="1"/>
    <w:qFormat/>
    <w:uiPriority w:val="0"/>
    <w:pPr>
      <w:widowControl/>
      <w:spacing w:before="100" w:beforeLines="0" w:beforeAutospacing="1" w:after="100" w:afterLines="0" w:afterAutospacing="1"/>
      <w:jc w:val="right"/>
    </w:pPr>
    <w:rPr>
      <w:rFonts w:hint="eastAsia" w:ascii="Verdana" w:hAnsi="Verdana"/>
      <w:b/>
    </w:rPr>
  </w:style>
  <w:style w:type="paragraph" w:customStyle="1" w:styleId="91">
    <w:name w:val="userinput"/>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92">
    <w:name w:val="ms-gb"/>
    <w:basedOn w:val="1"/>
    <w:uiPriority w:val="0"/>
    <w:pPr>
      <w:widowControl/>
      <w:shd w:val="clear" w:color="auto" w:fill="DCDCDC"/>
      <w:spacing w:before="100" w:beforeLines="0" w:beforeAutospacing="1" w:after="100" w:afterLines="0" w:afterAutospacing="1"/>
      <w:jc w:val="left"/>
    </w:pPr>
    <w:rPr>
      <w:rFonts w:hint="eastAsia" w:ascii="s?u" w:hAnsi="s?u"/>
      <w:b/>
      <w:color w:val="000000"/>
      <w:sz w:val="24"/>
    </w:rPr>
  </w:style>
  <w:style w:type="paragraph" w:customStyle="1" w:styleId="93">
    <w:name w:val="TxBr_t27"/>
    <w:basedOn w:val="1"/>
    <w:uiPriority w:val="0"/>
    <w:pPr>
      <w:autoSpaceDE w:val="0"/>
      <w:autoSpaceDN w:val="0"/>
      <w:spacing w:line="385" w:lineRule="atLeast"/>
      <w:jc w:val="left"/>
    </w:pPr>
    <w:rPr>
      <w:rFonts w:hint="eastAsia"/>
      <w:sz w:val="24"/>
    </w:rPr>
  </w:style>
  <w:style w:type="paragraph" w:customStyle="1" w:styleId="94">
    <w:name w:val="leaderboard"/>
    <w:basedOn w:val="1"/>
    <w:uiPriority w:val="0"/>
    <w:pPr>
      <w:widowControl/>
      <w:spacing w:before="120" w:beforeLines="0" w:after="120" w:afterLines="0"/>
      <w:jc w:val="center"/>
    </w:pPr>
    <w:rPr>
      <w:rFonts w:hint="eastAsia" w:ascii="宋体" w:hAnsi="宋体"/>
      <w:sz w:val="24"/>
    </w:rPr>
  </w:style>
  <w:style w:type="paragraph" w:customStyle="1" w:styleId="95">
    <w:name w:val="panneldetail1"/>
    <w:basedOn w:val="1"/>
    <w:uiPriority w:val="0"/>
    <w:pPr>
      <w:widowControl/>
      <w:shd w:val="clear" w:color="auto" w:fill="EAF3FD"/>
      <w:spacing w:before="100" w:beforeLines="0" w:beforeAutospacing="1" w:after="100" w:afterLines="0" w:afterAutospacing="1"/>
      <w:jc w:val="left"/>
    </w:pPr>
    <w:rPr>
      <w:rFonts w:hint="eastAsia" w:ascii="宋体" w:hAnsi="宋体"/>
      <w:sz w:val="24"/>
    </w:rPr>
  </w:style>
  <w:style w:type="paragraph" w:customStyle="1" w:styleId="96">
    <w:name w:val="top10"/>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7">
    <w:name w:val="forumallpages3"/>
    <w:basedOn w:val="1"/>
    <w:uiPriority w:val="0"/>
    <w:pPr>
      <w:widowControl/>
      <w:pBdr>
        <w:top w:val="single" w:color="BDDAF7" w:sz="6" w:space="0"/>
        <w:bottom w:val="single" w:color="BDDAF7" w:sz="6" w:space="0"/>
        <w:right w:val="single" w:color="BDDAF7" w:sz="6" w:space="3"/>
      </w:pBdr>
      <w:shd w:val="clear" w:color="auto" w:fill="F5FAFE"/>
      <w:spacing w:before="100" w:beforeLines="0" w:beforeAutospacing="1" w:after="100" w:afterLines="0" w:afterAutospacing="1" w:line="390" w:lineRule="atLeast"/>
      <w:jc w:val="center"/>
    </w:pPr>
    <w:rPr>
      <w:rFonts w:hint="eastAsia" w:ascii="宋体" w:hAnsi="宋体"/>
      <w:sz w:val="24"/>
    </w:rPr>
  </w:style>
  <w:style w:type="paragraph" w:customStyle="1" w:styleId="98">
    <w:name w:val="sty0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9">
    <w:name w:val="表文"/>
    <w:basedOn w:val="1"/>
    <w:next w:val="1"/>
    <w:uiPriority w:val="0"/>
    <w:pPr>
      <w:topLinePunct/>
    </w:pPr>
    <w:rPr>
      <w:rFonts w:hint="eastAsia"/>
      <w:sz w:val="15"/>
    </w:rPr>
  </w:style>
  <w:style w:type="paragraph" w:customStyle="1" w:styleId="100">
    <w:name w:val="heading 3"/>
    <w:basedOn w:val="1"/>
    <w:next w:val="1"/>
    <w:link w:val="1769"/>
    <w:uiPriority w:val="0"/>
    <w:pPr>
      <w:keepNext/>
      <w:keepLines/>
      <w:widowControl/>
      <w:spacing w:before="120" w:beforeLines="0" w:after="120" w:afterLines="0"/>
      <w:ind w:firstLine="480"/>
      <w:jc w:val="left"/>
      <w:outlineLvl w:val="2"/>
    </w:pPr>
    <w:rPr>
      <w:rFonts w:hint="default" w:ascii="Times New Roman" w:eastAsia="宋体"/>
      <w:b/>
      <w:sz w:val="24"/>
      <w:lang w:val="en-US" w:eastAsia="zh-CN"/>
    </w:rPr>
  </w:style>
  <w:style w:type="paragraph" w:customStyle="1" w:styleId="101">
    <w:name w:val="ms-vh2"/>
    <w:basedOn w:val="1"/>
    <w:uiPriority w:val="0"/>
    <w:pPr>
      <w:widowControl/>
      <w:spacing w:before="100" w:beforeLines="0" w:beforeAutospacing="1" w:after="100" w:afterLines="0" w:afterAutospacing="1"/>
      <w:jc w:val="left"/>
      <w:textAlignment w:val="top"/>
    </w:pPr>
    <w:rPr>
      <w:rFonts w:hint="eastAsia" w:ascii="s?u" w:hAnsi="s?u"/>
      <w:color w:val="996600"/>
      <w:sz w:val="24"/>
    </w:rPr>
  </w:style>
  <w:style w:type="paragraph" w:customStyle="1" w:styleId="102">
    <w:name w:val="ms-searchform"/>
    <w:basedOn w:val="1"/>
    <w:uiPriority w:val="0"/>
    <w:pPr>
      <w:widowControl/>
      <w:shd w:val="clear" w:color="auto" w:fill="330099"/>
      <w:spacing w:before="100" w:beforeLines="0" w:beforeAutospacing="1" w:after="100" w:afterLines="0" w:afterAutospacing="1"/>
      <w:jc w:val="left"/>
    </w:pPr>
    <w:rPr>
      <w:rFonts w:hint="eastAsia" w:ascii="宋体" w:hAnsi="宋体"/>
      <w:sz w:val="24"/>
    </w:rPr>
  </w:style>
  <w:style w:type="paragraph" w:customStyle="1" w:styleId="103">
    <w:name w:val="l15p"/>
    <w:basedOn w:val="1"/>
    <w:uiPriority w:val="0"/>
    <w:pPr>
      <w:widowControl/>
      <w:spacing w:before="100" w:beforeLines="0" w:beforeAutospacing="1" w:after="100" w:afterLines="0" w:afterAutospacing="1" w:line="384" w:lineRule="auto"/>
      <w:jc w:val="left"/>
    </w:pPr>
    <w:rPr>
      <w:rFonts w:hint="eastAsia" w:ascii="宋体" w:hAnsi="宋体"/>
      <w:sz w:val="24"/>
    </w:rPr>
  </w:style>
  <w:style w:type="paragraph" w:customStyle="1" w:styleId="104">
    <w:name w:val="t_table"/>
    <w:basedOn w:val="1"/>
    <w:uiPriority w:val="0"/>
    <w:pPr>
      <w:widowControl/>
      <w:pBdr>
        <w:bottom w:val="single" w:color="CCCCCC" w:sz="6" w:space="0"/>
        <w:right w:val="single" w:color="CCCCCC" w:sz="6" w:space="0"/>
      </w:pBdr>
      <w:spacing w:before="100" w:beforeLines="0" w:beforeAutospacing="1" w:after="100" w:afterLines="0" w:afterAutospacing="1"/>
      <w:jc w:val="left"/>
    </w:pPr>
    <w:rPr>
      <w:rFonts w:hint="eastAsia" w:ascii="宋体" w:hAnsi="宋体"/>
      <w:sz w:val="24"/>
    </w:rPr>
  </w:style>
  <w:style w:type="paragraph" w:customStyle="1" w:styleId="105">
    <w:name w:val="notetitle"/>
    <w:basedOn w:val="1"/>
    <w:uiPriority w:val="0"/>
    <w:pPr>
      <w:widowControl/>
      <w:shd w:val="clear" w:color="auto" w:fill="FFFFFF"/>
      <w:spacing w:before="100" w:beforeLines="0" w:beforeAutospacing="1" w:after="100" w:afterLines="0" w:afterAutospacing="1"/>
      <w:jc w:val="left"/>
    </w:pPr>
    <w:rPr>
      <w:rFonts w:hint="eastAsia" w:ascii="宋体" w:hAnsi="宋体"/>
      <w:b/>
      <w:color w:val="FF9900"/>
      <w:sz w:val="24"/>
    </w:rPr>
  </w:style>
  <w:style w:type="paragraph" w:customStyle="1" w:styleId="106">
    <w:name w:val="正文文本 (14)1"/>
    <w:basedOn w:val="1"/>
    <w:link w:val="1719"/>
    <w:uiPriority w:val="0"/>
    <w:pPr>
      <w:shd w:val="clear" w:color="auto" w:fill="FFFFFF"/>
      <w:spacing w:before="120" w:beforeLines="0" w:line="194" w:lineRule="exact"/>
      <w:ind w:hanging="320"/>
    </w:pPr>
    <w:rPr>
      <w:rFonts w:hint="eastAsia" w:ascii="宋体" w:eastAsia="宋体"/>
      <w:sz w:val="13"/>
    </w:rPr>
  </w:style>
  <w:style w:type="paragraph" w:customStyle="1" w:styleId="107">
    <w:name w:val="二A小题号"/>
    <w:basedOn w:val="1"/>
    <w:uiPriority w:val="0"/>
    <w:pPr>
      <w:tabs>
        <w:tab w:val="right" w:pos="8720"/>
      </w:tabs>
      <w:ind w:left="200" w:leftChars="50" w:hanging="150" w:hangingChars="150"/>
    </w:pPr>
    <w:rPr>
      <w:rFonts w:hint="eastAsia"/>
    </w:rPr>
  </w:style>
  <w:style w:type="paragraph" w:customStyle="1" w:styleId="108">
    <w:name w:val="formarea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9">
    <w:name w:val="add_txt_org"/>
    <w:basedOn w:val="1"/>
    <w:uiPriority w:val="0"/>
    <w:pPr>
      <w:widowControl/>
      <w:spacing w:before="100" w:beforeLines="0" w:beforeAutospacing="1" w:after="100" w:afterLines="0" w:afterAutospacing="1" w:line="315" w:lineRule="atLeast"/>
      <w:jc w:val="left"/>
    </w:pPr>
    <w:rPr>
      <w:rFonts w:hint="eastAsia" w:ascii="宋体" w:hAnsi="宋体"/>
      <w:color w:val="666666"/>
      <w:sz w:val="24"/>
    </w:rPr>
  </w:style>
  <w:style w:type="paragraph" w:customStyle="1" w:styleId="110">
    <w:name w:val="ms-long"/>
    <w:basedOn w:val="1"/>
    <w:uiPriority w:val="0"/>
    <w:pPr>
      <w:widowControl/>
      <w:spacing w:before="100" w:beforeLines="0" w:beforeAutospacing="1" w:after="100" w:afterLines="0" w:afterAutospacing="1"/>
      <w:jc w:val="left"/>
    </w:pPr>
    <w:rPr>
      <w:rFonts w:hint="eastAsia" w:ascii="s?u" w:hAnsi="s?u"/>
      <w:sz w:val="24"/>
    </w:rPr>
  </w:style>
  <w:style w:type="paragraph" w:customStyle="1" w:styleId="111">
    <w:name w:val="wz_style9"/>
    <w:basedOn w:val="1"/>
    <w:uiPriority w:val="0"/>
    <w:pPr>
      <w:widowControl/>
      <w:spacing w:before="100" w:beforeLines="0" w:beforeAutospacing="1" w:after="100" w:afterLines="0" w:afterAutospacing="1"/>
      <w:jc w:val="left"/>
    </w:pPr>
    <w:rPr>
      <w:rFonts w:hint="eastAsia" w:ascii="宋体" w:hAnsi="宋体"/>
      <w:color w:val="134795"/>
      <w:sz w:val="24"/>
    </w:rPr>
  </w:style>
  <w:style w:type="paragraph" w:customStyle="1" w:styleId="112">
    <w:name w:val="s02"/>
    <w:basedOn w:val="1"/>
    <w:uiPriority w:val="0"/>
    <w:pPr>
      <w:widowControl/>
      <w:pBdr>
        <w:top w:val="single" w:color="CCCCCC" w:sz="6" w:space="0"/>
        <w:left w:val="single" w:color="CCCCCC" w:sz="6" w:space="0"/>
        <w:bottom w:val="single" w:color="999999" w:sz="6" w:space="0"/>
        <w:right w:val="single" w:color="999999" w:sz="6" w:space="0"/>
      </w:pBdr>
      <w:spacing w:before="100" w:beforeLines="0" w:beforeAutospacing="1" w:after="100" w:afterLines="0" w:afterAutospacing="1"/>
      <w:jc w:val="left"/>
    </w:pPr>
    <w:rPr>
      <w:rFonts w:hint="eastAsia" w:ascii="宋体" w:hAnsi="宋体"/>
      <w:sz w:val="24"/>
    </w:rPr>
  </w:style>
  <w:style w:type="paragraph" w:customStyle="1" w:styleId="113">
    <w:name w:val="comments"/>
    <w:basedOn w:val="1"/>
    <w:uiPriority w:val="0"/>
    <w:pPr>
      <w:widowControl/>
      <w:pBdr>
        <w:top w:val="single" w:color="2C99D2" w:sz="6" w:space="0"/>
        <w:left w:val="single" w:color="FFFFFF" w:sz="6" w:space="4"/>
        <w:bottom w:val="single" w:color="FFFFFF" w:sz="6" w:space="4"/>
        <w:right w:val="single" w:color="FFFFFF" w:sz="6" w:space="4"/>
      </w:pBdr>
      <w:shd w:val="clear" w:color="auto" w:fill="E2EAF8"/>
      <w:spacing w:before="100" w:beforeLines="0" w:beforeAutospacing="1" w:after="100" w:afterLines="0" w:afterAutospacing="1"/>
      <w:jc w:val="left"/>
    </w:pPr>
    <w:rPr>
      <w:rFonts w:hint="eastAsia" w:ascii="宋体" w:hAnsi="宋体"/>
      <w:sz w:val="24"/>
    </w:rPr>
  </w:style>
  <w:style w:type="paragraph" w:customStyle="1" w:styleId="114">
    <w:name w:val="guest_tdbg_1px"/>
    <w:basedOn w:val="1"/>
    <w:uiPriority w:val="0"/>
    <w:pPr>
      <w:widowControl/>
      <w:shd w:val="clear" w:color="auto" w:fill="D2D3D9"/>
      <w:spacing w:before="100" w:beforeLines="0" w:beforeAutospacing="1" w:after="100" w:afterLines="0" w:afterAutospacing="1"/>
      <w:jc w:val="left"/>
    </w:pPr>
    <w:rPr>
      <w:rFonts w:hint="eastAsia" w:ascii="宋体" w:hAnsi="宋体"/>
      <w:sz w:val="24"/>
    </w:rPr>
  </w:style>
  <w:style w:type="paragraph" w:customStyle="1" w:styleId="115">
    <w:name w:val="whiteborder"/>
    <w:basedOn w:val="1"/>
    <w:uiPriority w:val="0"/>
    <w:pPr>
      <w:widowControl/>
      <w:pBdr>
        <w:left w:val="single" w:color="FFFFFF" w:sz="6" w:space="0"/>
        <w:bottom w:val="single" w:color="FFFFFF" w:sz="6" w:space="0"/>
        <w:right w:val="single" w:color="FFFFFF" w:sz="6" w:space="0"/>
      </w:pBdr>
      <w:spacing w:before="100" w:beforeLines="0" w:beforeAutospacing="1" w:after="100" w:afterLines="0" w:afterAutospacing="1"/>
      <w:jc w:val="left"/>
    </w:pPr>
    <w:rPr>
      <w:rFonts w:hint="eastAsia" w:ascii="宋体" w:hAnsi="宋体"/>
      <w:color w:val="000000"/>
      <w:sz w:val="24"/>
    </w:rPr>
  </w:style>
  <w:style w:type="paragraph" w:customStyle="1" w:styleId="116">
    <w:name w:val="Char Char Char Char Char Char Char Char Char Char Char Char Char Char Char Char Char Char Char"/>
    <w:basedOn w:val="1"/>
    <w:uiPriority w:val="0"/>
    <w:pPr>
      <w:widowControl/>
      <w:spacing w:line="300" w:lineRule="auto"/>
      <w:ind w:firstLine="200" w:firstLineChars="200"/>
    </w:pPr>
    <w:rPr>
      <w:rFonts w:hint="eastAsia" w:ascii="Verdana" w:hAnsi="Verdana"/>
      <w:lang w:eastAsia="en-US"/>
    </w:rPr>
  </w:style>
  <w:style w:type="paragraph" w:customStyle="1" w:styleId="117">
    <w:name w:val="ms-toolpartspacin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8">
    <w:name w:val="padd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9">
    <w:name w:val="样式 (西文) 黑体 加粗 青色 行距: 单倍行距"/>
    <w:basedOn w:val="1"/>
    <w:uiPriority w:val="0"/>
    <w:pPr>
      <w:ind w:right="-50" w:rightChars="-50"/>
      <w:textAlignment w:val="baseline"/>
    </w:pPr>
    <w:rPr>
      <w:rFonts w:hint="eastAsia" w:ascii="黑体"/>
      <w:b/>
      <w:color w:val="008080"/>
    </w:rPr>
  </w:style>
  <w:style w:type="paragraph" w:customStyle="1" w:styleId="120">
    <w:name w:val="listlast"/>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21">
    <w:name w:val="noground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2">
    <w:name w:val="main_tdbg_bs06"/>
    <w:basedOn w:val="1"/>
    <w:uiPriority w:val="0"/>
    <w:pPr>
      <w:widowControl/>
      <w:pBdr>
        <w:left w:val="single" w:color="AEC6E8" w:sz="6" w:space="4"/>
        <w:bottom w:val="single" w:color="AEC6E8" w:sz="6" w:space="0"/>
        <w:right w:val="single" w:color="AEC6E8" w:sz="6" w:space="4"/>
      </w:pBdr>
      <w:shd w:val="clear" w:color="auto" w:fill="FFFFFF"/>
      <w:spacing w:before="100" w:beforeLines="0" w:beforeAutospacing="1" w:after="100" w:afterLines="0" w:afterAutospacing="1" w:line="360" w:lineRule="auto"/>
      <w:jc w:val="left"/>
    </w:pPr>
    <w:rPr>
      <w:rFonts w:hint="eastAsia" w:ascii="宋体" w:hAnsi="宋体"/>
      <w:sz w:val="24"/>
    </w:rPr>
  </w:style>
  <w:style w:type="paragraph" w:customStyle="1" w:styleId="123">
    <w:name w:val="p12"/>
    <w:basedOn w:val="1"/>
    <w:uiPriority w:val="0"/>
    <w:pPr>
      <w:tabs>
        <w:tab w:val="left" w:pos="6300"/>
        <w:tab w:val="left" w:pos="6640"/>
      </w:tabs>
      <w:autoSpaceDE w:val="0"/>
      <w:autoSpaceDN w:val="0"/>
      <w:spacing w:line="320" w:lineRule="atLeast"/>
      <w:ind w:left="4860"/>
      <w:jc w:val="left"/>
    </w:pPr>
    <w:rPr>
      <w:rFonts w:hint="eastAsia"/>
      <w:sz w:val="20"/>
    </w:rPr>
  </w:style>
  <w:style w:type="paragraph" w:customStyle="1" w:styleId="124">
    <w:name w:val="guest_font"/>
    <w:basedOn w:val="1"/>
    <w:uiPriority w:val="0"/>
    <w:pPr>
      <w:widowControl/>
      <w:spacing w:before="100" w:beforeLines="0" w:beforeAutospacing="1" w:after="100" w:afterLines="0" w:afterAutospacing="1"/>
      <w:jc w:val="left"/>
    </w:pPr>
    <w:rPr>
      <w:rFonts w:hint="eastAsia" w:ascii="宋体" w:hAnsi="宋体"/>
      <w:color w:val="008000"/>
      <w:sz w:val="24"/>
    </w:rPr>
  </w:style>
  <w:style w:type="paragraph" w:customStyle="1" w:styleId="125">
    <w:name w:val="guest_title"/>
    <w:basedOn w:val="1"/>
    <w:uiPriority w:val="0"/>
    <w:pPr>
      <w:widowControl/>
      <w:shd w:val="clear" w:color="auto" w:fill="449AE8"/>
      <w:spacing w:before="100" w:beforeLines="0" w:beforeAutospacing="1" w:after="100" w:afterLines="0" w:afterAutospacing="1"/>
      <w:jc w:val="left"/>
    </w:pPr>
    <w:rPr>
      <w:rFonts w:hint="eastAsia" w:ascii="宋体" w:hAnsi="宋体"/>
      <w:color w:val="FFFFFF"/>
      <w:sz w:val="24"/>
    </w:rPr>
  </w:style>
  <w:style w:type="paragraph" w:customStyle="1" w:styleId="126">
    <w:name w:val="ms-wpselected"/>
    <w:basedOn w:val="1"/>
    <w:uiPriority w:val="0"/>
    <w:pPr>
      <w:widowControl/>
      <w:pBdr>
        <w:top w:val="dashed" w:color="6633FF" w:sz="18" w:space="0"/>
        <w:left w:val="dashed" w:color="6633FF" w:sz="18" w:space="0"/>
        <w:bottom w:val="dashed" w:color="6633FF" w:sz="18" w:space="0"/>
        <w:right w:val="dashed" w:color="6633FF" w:sz="18" w:space="0"/>
      </w:pBdr>
      <w:spacing w:before="100" w:beforeLines="0" w:beforeAutospacing="1" w:after="100" w:afterLines="0" w:afterAutospacing="1"/>
      <w:jc w:val="left"/>
    </w:pPr>
    <w:rPr>
      <w:rFonts w:hint="eastAsia" w:ascii="宋体" w:hAnsi="宋体"/>
      <w:sz w:val="24"/>
    </w:rPr>
  </w:style>
  <w:style w:type="paragraph" w:customStyle="1" w:styleId="127">
    <w:name w:val="right"/>
    <w:basedOn w:val="1"/>
    <w:uiPriority w:val="0"/>
    <w:pPr>
      <w:widowControl/>
      <w:shd w:val="clear" w:color="auto" w:fill="FFFFFF"/>
      <w:spacing w:before="150" w:beforeLines="0"/>
      <w:ind w:right="15"/>
      <w:jc w:val="left"/>
    </w:pPr>
    <w:rPr>
      <w:rFonts w:hint="eastAsia" w:ascii="宋体" w:hAnsi="宋体"/>
      <w:sz w:val="24"/>
    </w:rPr>
  </w:style>
  <w:style w:type="paragraph" w:customStyle="1" w:styleId="128">
    <w:name w:val="channel_pager"/>
    <w:basedOn w:val="1"/>
    <w:uiPriority w:val="0"/>
    <w:pPr>
      <w:widowControl/>
      <w:shd w:val="clear" w:color="auto" w:fill="FAFAFA"/>
      <w:spacing w:before="100" w:beforeLines="0" w:beforeAutospacing="1" w:after="100" w:afterLines="0" w:afterAutospacing="1" w:line="288" w:lineRule="auto"/>
      <w:jc w:val="left"/>
    </w:pPr>
    <w:rPr>
      <w:rFonts w:hint="eastAsia" w:ascii="宋体" w:hAnsi="宋体"/>
      <w:sz w:val="24"/>
    </w:rPr>
  </w:style>
  <w:style w:type="paragraph" w:customStyle="1" w:styleId="129">
    <w:name w:val="trs_quick"/>
    <w:basedOn w:val="1"/>
    <w:uiPriority w:val="0"/>
    <w:pPr>
      <w:widowControl/>
      <w:spacing w:before="100" w:beforeLines="0" w:beforeAutospacing="1" w:after="100" w:afterLines="0" w:afterAutospacing="1"/>
      <w:jc w:val="left"/>
    </w:pPr>
    <w:rPr>
      <w:rFonts w:hint="eastAsia" w:ascii="Lucida Sans Unicode" w:hAnsi="Lucida Sans Unicode"/>
      <w:color w:val="FFA500"/>
    </w:rPr>
  </w:style>
  <w:style w:type="paragraph" w:customStyle="1" w:styleId="130">
    <w:name w:val="t7"/>
    <w:basedOn w:val="1"/>
    <w:uiPriority w:val="0"/>
    <w:pPr>
      <w:autoSpaceDE w:val="0"/>
      <w:autoSpaceDN w:val="0"/>
      <w:spacing w:line="240" w:lineRule="atLeast"/>
      <w:jc w:val="left"/>
    </w:pPr>
    <w:rPr>
      <w:rFonts w:hint="eastAsia"/>
      <w:sz w:val="20"/>
    </w:rPr>
  </w:style>
  <w:style w:type="paragraph" w:customStyle="1" w:styleId="131">
    <w:name w:val="lastediter"/>
    <w:basedOn w:val="1"/>
    <w:uiPriority w:val="0"/>
    <w:pPr>
      <w:widowControl/>
      <w:spacing w:before="150" w:beforeLines="0" w:after="100" w:afterLines="0" w:afterAutospacing="1"/>
      <w:ind w:left="450"/>
      <w:jc w:val="left"/>
    </w:pPr>
    <w:rPr>
      <w:rFonts w:hint="eastAsia" w:ascii="宋体" w:hAnsi="宋体"/>
      <w:sz w:val="24"/>
    </w:rPr>
  </w:style>
  <w:style w:type="paragraph" w:customStyle="1" w:styleId="132">
    <w:name w:val="标题4"/>
    <w:basedOn w:val="1"/>
    <w:link w:val="1695"/>
    <w:uiPriority w:val="0"/>
    <w:pPr>
      <w:ind w:firstLine="422" w:firstLineChars="200"/>
    </w:pPr>
    <w:rPr>
      <w:rFonts w:hint="eastAsia" w:ascii="宋体" w:hAnsi="宋体"/>
      <w:b/>
      <w:color w:val="000000"/>
    </w:rPr>
  </w:style>
  <w:style w:type="paragraph" w:customStyle="1" w:styleId="133">
    <w:name w:val="style5"/>
    <w:basedOn w:val="1"/>
    <w:uiPriority w:val="0"/>
    <w:pPr>
      <w:widowControl/>
      <w:spacing w:before="100" w:beforeLines="0" w:beforeAutospacing="1" w:after="100" w:afterLines="0" w:afterAutospacing="1" w:line="360" w:lineRule="atLeast"/>
      <w:ind w:firstLine="360"/>
      <w:jc w:val="left"/>
    </w:pPr>
    <w:rPr>
      <w:rFonts w:hint="eastAsia" w:ascii="Arial Unicode MS" w:hAnsi="Arial Unicode MS"/>
      <w:sz w:val="18"/>
    </w:rPr>
  </w:style>
  <w:style w:type="paragraph" w:customStyle="1" w:styleId="134">
    <w:name w:val="input_index"/>
    <w:basedOn w:val="1"/>
    <w:uiPriority w:val="0"/>
    <w:pPr>
      <w:widowControl/>
      <w:spacing w:before="135" w:beforeLines="0" w:after="100" w:afterLines="0" w:afterAutospacing="1"/>
      <w:jc w:val="left"/>
    </w:pPr>
    <w:rPr>
      <w:rFonts w:hint="eastAsia" w:ascii="宋体" w:hAnsi="宋体"/>
      <w:color w:val="3FA6E9"/>
    </w:rPr>
  </w:style>
  <w:style w:type="paragraph" w:customStyle="1" w:styleId="135">
    <w:name w:val="navcontrol"/>
    <w:basedOn w:val="1"/>
    <w:uiPriority w:val="0"/>
    <w:pPr>
      <w:widowControl/>
      <w:spacing w:before="100" w:beforeLines="0" w:beforeAutospacing="1" w:after="100" w:afterLines="0" w:afterAutospacing="1"/>
      <w:ind w:left="150"/>
      <w:jc w:val="left"/>
    </w:pPr>
    <w:rPr>
      <w:rFonts w:hint="eastAsia" w:ascii="宋体" w:hAnsi="宋体"/>
      <w:sz w:val="24"/>
    </w:rPr>
  </w:style>
  <w:style w:type="paragraph" w:customStyle="1" w:styleId="136">
    <w:name w:val="ms-sectionheader"/>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137">
    <w:name w:val="sty0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8">
    <w:name w:val="样式 样式 样式 样式 样式 样式 样式 样式 样式 样式 小题1: 2.5 字符 左  3 字符 首行缩进:  -2.5 字符..."/>
    <w:basedOn w:val="1"/>
    <w:uiPriority w:val="0"/>
    <w:pPr>
      <w:ind w:left="540" w:leftChars="150" w:hanging="270" w:hangingChars="150"/>
      <w:jc w:val="left"/>
    </w:pPr>
    <w:rPr>
      <w:rFonts w:hint="eastAsia" w:ascii="Times" w:hAnsi="Times" w:eastAsia="汉仪书宋二简"/>
      <w:sz w:val="18"/>
    </w:rPr>
  </w:style>
  <w:style w:type="paragraph" w:customStyle="1" w:styleId="139">
    <w:name w:val="alarm"/>
    <w:basedOn w:val="1"/>
    <w:uiPriority w:val="0"/>
    <w:pPr>
      <w:widowControl/>
      <w:pBdr>
        <w:top w:val="single" w:color="DD3C10" w:sz="6" w:space="8"/>
        <w:left w:val="single" w:color="DD3C10" w:sz="6" w:space="15"/>
        <w:bottom w:val="single" w:color="DD3C10" w:sz="6" w:space="8"/>
        <w:right w:val="single" w:color="DD3C10" w:sz="6" w:space="15"/>
      </w:pBdr>
      <w:shd w:val="clear" w:color="auto" w:fill="FFEBE8"/>
      <w:spacing w:before="300" w:beforeLines="0" w:after="300" w:afterLines="0"/>
      <w:ind w:left="300" w:right="300"/>
      <w:jc w:val="left"/>
    </w:pPr>
    <w:rPr>
      <w:rFonts w:hint="eastAsia" w:ascii="宋体" w:hAnsi="宋体"/>
      <w:color w:val="000000"/>
      <w:sz w:val="24"/>
    </w:rPr>
  </w:style>
  <w:style w:type="paragraph" w:customStyle="1" w:styleId="140">
    <w:name w:val="annotation subject"/>
    <w:basedOn w:val="21"/>
    <w:next w:val="21"/>
    <w:link w:val="2219"/>
    <w:uiPriority w:val="0"/>
    <w:rPr>
      <w:b/>
    </w:rPr>
  </w:style>
  <w:style w:type="paragraph" w:customStyle="1" w:styleId="141">
    <w:name w:val="lanmu_gaokao"/>
    <w:basedOn w:val="1"/>
    <w:uiPriority w:val="0"/>
    <w:pPr>
      <w:widowControl/>
      <w:spacing w:before="100" w:beforeLines="0" w:beforeAutospacing="1" w:after="100" w:afterLines="0" w:afterAutospacing="1"/>
      <w:jc w:val="left"/>
    </w:pPr>
    <w:rPr>
      <w:rFonts w:hint="eastAsia" w:ascii="宋体" w:hAnsi="宋体"/>
      <w:color w:val="735A9E"/>
      <w:sz w:val="18"/>
    </w:rPr>
  </w:style>
  <w:style w:type="paragraph" w:customStyle="1" w:styleId="142">
    <w:name w:val="postcontent"/>
    <w:basedOn w:val="1"/>
    <w:uiPriority w:val="0"/>
    <w:pPr>
      <w:widowControl/>
      <w:pBdr>
        <w:left w:val="single" w:color="E6EEF7" w:sz="6" w:space="0"/>
      </w:pBdr>
      <w:shd w:val="clear" w:color="auto" w:fill="F5FAFE"/>
      <w:spacing w:before="100" w:beforeLines="0" w:beforeAutospacing="1" w:after="100" w:afterLines="0" w:afterAutospacing="1"/>
      <w:jc w:val="left"/>
      <w:textAlignment w:val="top"/>
    </w:pPr>
    <w:rPr>
      <w:rFonts w:hint="eastAsia" w:ascii="宋体" w:hAnsi="宋体"/>
      <w:sz w:val="24"/>
    </w:rPr>
  </w:style>
  <w:style w:type="paragraph" w:customStyle="1" w:styleId="143">
    <w:name w:val="replybt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4">
    <w:name w:val="white"/>
    <w:basedOn w:val="1"/>
    <w:uiPriority w:val="0"/>
    <w:pPr>
      <w:widowControl/>
      <w:spacing w:before="100" w:beforeLines="0" w:beforeAutospacing="1" w:after="100" w:afterLines="0" w:afterAutospacing="1"/>
      <w:jc w:val="left"/>
    </w:pPr>
    <w:rPr>
      <w:rFonts w:hint="eastAsia" w:ascii="宋体" w:hAnsi="宋体"/>
      <w:color w:val="FFFFFF"/>
      <w:sz w:val="18"/>
    </w:rPr>
  </w:style>
  <w:style w:type="paragraph" w:customStyle="1" w:styleId="145">
    <w:name w:val="ms-vb-title"/>
    <w:basedOn w:val="1"/>
    <w:uiPriority w:val="0"/>
    <w:pPr>
      <w:widowControl/>
      <w:pBdr>
        <w:top w:val="single" w:color="330099" w:sz="6" w:space="0"/>
      </w:pBdr>
      <w:spacing w:before="100" w:beforeLines="0" w:beforeAutospacing="1" w:after="100" w:afterLines="0" w:afterAutospacing="1"/>
      <w:jc w:val="left"/>
    </w:pPr>
    <w:rPr>
      <w:rFonts w:hint="eastAsia" w:ascii="宋体" w:hAnsi="宋体"/>
      <w:sz w:val="24"/>
    </w:rPr>
  </w:style>
  <w:style w:type="paragraph" w:customStyle="1" w:styleId="146">
    <w:name w:val="正文格式"/>
    <w:basedOn w:val="1"/>
    <w:link w:val="2159"/>
    <w:uiPriority w:val="0"/>
    <w:pPr>
      <w:spacing w:after="0" w:afterLines="0" w:line="400" w:lineRule="exact"/>
      <w:ind w:left="0" w:leftChars="0" w:firstLine="200" w:firstLineChars="200"/>
    </w:pPr>
    <w:rPr>
      <w:rFonts w:hint="eastAsia"/>
      <w:sz w:val="24"/>
    </w:rPr>
  </w:style>
  <w:style w:type="paragraph" w:customStyle="1" w:styleId="147">
    <w:name w:val="font0"/>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8">
    <w:name w:val="HTML Address"/>
    <w:basedOn w:val="1"/>
    <w:link w:val="1619"/>
    <w:uiPriority w:val="0"/>
    <w:rPr>
      <w:i/>
    </w:rPr>
  </w:style>
  <w:style w:type="paragraph" w:customStyle="1" w:styleId="149">
    <w:name w:val="mathon_hint"/>
    <w:basedOn w:val="1"/>
    <w:uiPriority w:val="0"/>
    <w:pPr>
      <w:widowControl/>
      <w:shd w:val="clear" w:color="auto" w:fill="FFFFCC"/>
      <w:spacing w:before="100" w:beforeLines="0" w:beforeAutospacing="1" w:after="100" w:afterLines="0" w:afterAutospacing="1"/>
      <w:jc w:val="left"/>
    </w:pPr>
    <w:rPr>
      <w:rFonts w:hint="eastAsia" w:ascii="宋体" w:hAnsi="宋体"/>
      <w:vanish/>
      <w:sz w:val="24"/>
    </w:rPr>
  </w:style>
  <w:style w:type="paragraph" w:customStyle="1" w:styleId="150">
    <w:name w:val="noplugin"/>
    <w:basedOn w:val="1"/>
    <w:uiPriority w:val="0"/>
    <w:pPr>
      <w:widowControl/>
      <w:pBdr>
        <w:bottom w:val="single" w:color="C6C8CA" w:sz="48" w:space="0"/>
      </w:pBdr>
      <w:spacing w:before="100" w:beforeLines="0" w:beforeAutospacing="1" w:after="100" w:afterLines="0" w:afterAutospacing="1"/>
      <w:jc w:val="left"/>
    </w:pPr>
    <w:rPr>
      <w:rFonts w:hint="eastAsia" w:ascii="宋体" w:hAnsi="宋体"/>
      <w:sz w:val="24"/>
    </w:rPr>
  </w:style>
  <w:style w:type="paragraph" w:customStyle="1" w:styleId="151">
    <w:name w:val="空半行"/>
    <w:basedOn w:val="1"/>
    <w:uiPriority w:val="0"/>
    <w:pPr>
      <w:spacing w:line="120" w:lineRule="exact"/>
      <w:textAlignment w:val="baseline"/>
    </w:pPr>
    <w:rPr>
      <w:rFonts w:hint="eastAsia" w:eastAsia="仿宋_GB2312"/>
      <w:color w:val="FFFFFF"/>
      <w:sz w:val="30"/>
    </w:rPr>
  </w:style>
  <w:style w:type="paragraph" w:customStyle="1" w:styleId="152">
    <w:name w:val="replyform"/>
    <w:basedOn w:val="1"/>
    <w:uiPriority w:val="0"/>
    <w:pPr>
      <w:widowControl/>
      <w:shd w:val="clear" w:color="auto" w:fill="F0F0F0"/>
      <w:spacing w:before="75" w:beforeLines="0" w:after="75" w:afterLines="0"/>
      <w:ind w:left="75" w:right="75"/>
      <w:jc w:val="left"/>
    </w:pPr>
    <w:rPr>
      <w:rFonts w:hint="eastAsia" w:ascii="宋体" w:hAnsi="宋体"/>
      <w:sz w:val="18"/>
    </w:rPr>
  </w:style>
  <w:style w:type="paragraph" w:customStyle="1" w:styleId="153">
    <w:name w:val="smiliepanel"/>
    <w:basedOn w:val="1"/>
    <w:uiPriority w:val="0"/>
    <w:pPr>
      <w:widowControl/>
      <w:pBdr>
        <w:bottom w:val="single" w:color="B4C9E0" w:sz="6" w:space="18"/>
      </w:pBdr>
      <w:spacing w:before="100" w:beforeLines="0" w:beforeAutospacing="1" w:after="100" w:afterLines="0" w:afterAutospacing="1"/>
      <w:jc w:val="left"/>
    </w:pPr>
    <w:rPr>
      <w:rFonts w:hint="eastAsia" w:ascii="宋体" w:hAnsi="宋体"/>
      <w:sz w:val="24"/>
    </w:rPr>
  </w:style>
  <w:style w:type="paragraph" w:customStyle="1" w:styleId="154">
    <w:name w:val="p03"/>
    <w:basedOn w:val="1"/>
    <w:uiPriority w:val="0"/>
    <w:pPr>
      <w:widowControl/>
      <w:spacing w:before="60" w:beforeLines="0" w:after="60" w:afterLines="0"/>
      <w:ind w:left="60" w:right="60" w:hanging="18913"/>
      <w:jc w:val="left"/>
    </w:pPr>
    <w:rPr>
      <w:rFonts w:hint="eastAsia" w:ascii="宋体" w:hAnsi="宋体"/>
      <w:sz w:val="24"/>
    </w:rPr>
  </w:style>
  <w:style w:type="paragraph" w:customStyle="1" w:styleId="155">
    <w:name w:val="目录 (2)"/>
    <w:basedOn w:val="1"/>
    <w:link w:val="1784"/>
    <w:qFormat/>
    <w:uiPriority w:val="0"/>
    <w:pPr>
      <w:shd w:val="clear" w:color="auto" w:fill="FFFFFF"/>
      <w:spacing w:line="210" w:lineRule="exact"/>
    </w:pPr>
    <w:rPr>
      <w:rFonts w:hint="eastAsia" w:ascii="宋体" w:eastAsia="宋体"/>
      <w:sz w:val="14"/>
    </w:rPr>
  </w:style>
  <w:style w:type="paragraph" w:customStyle="1" w:styleId="156">
    <w:name w:val="HTML Preformatted"/>
    <w:basedOn w:val="1"/>
    <w:link w:val="21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customStyle="1" w:styleId="157">
    <w:name w:val="FR1"/>
    <w:uiPriority w:val="0"/>
    <w:pPr>
      <w:widowControl w:val="0"/>
      <w:autoSpaceDE w:val="0"/>
      <w:autoSpaceDN w:val="0"/>
    </w:pPr>
    <w:rPr>
      <w:rFonts w:hint="eastAsia" w:ascii="Arial" w:hAnsi="Arial" w:eastAsia="宋体" w:cs="Times New Roman"/>
      <w:b/>
      <w:sz w:val="12"/>
      <w:lang w:val="en-US" w:eastAsia="zh-CN"/>
    </w:rPr>
  </w:style>
  <w:style w:type="paragraph" w:customStyle="1" w:styleId="158">
    <w:name w:val="Balloon Text"/>
    <w:basedOn w:val="1"/>
    <w:link w:val="2042"/>
    <w:uiPriority w:val="0"/>
    <w:rPr>
      <w:sz w:val="18"/>
    </w:rPr>
  </w:style>
  <w:style w:type="paragraph" w:customStyle="1" w:styleId="159">
    <w:name w:val="usercommandarea"/>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60">
    <w:name w:val="colorblue2"/>
    <w:basedOn w:val="1"/>
    <w:uiPriority w:val="0"/>
    <w:pPr>
      <w:widowControl/>
      <w:pBdr>
        <w:top w:val="double" w:color="B9CDE3" w:sz="2" w:space="2"/>
        <w:left w:val="double" w:color="B9CDE3" w:sz="2" w:space="0"/>
        <w:bottom w:val="double" w:color="B9CDE3" w:sz="2" w:space="2"/>
        <w:right w:val="double" w:color="B9CDE3" w:sz="2" w:space="0"/>
      </w:pBdr>
      <w:shd w:val="clear" w:color="auto" w:fill="FFFFFF"/>
      <w:spacing w:before="30" w:beforeLines="0" w:after="30" w:afterLines="0"/>
      <w:ind w:left="30" w:right="30"/>
      <w:jc w:val="left"/>
    </w:pPr>
    <w:rPr>
      <w:rFonts w:hint="eastAsia" w:ascii="Arial" w:hAnsi="Arial"/>
      <w:sz w:val="24"/>
    </w:rPr>
  </w:style>
  <w:style w:type="paragraph" w:customStyle="1" w:styleId="161">
    <w:name w:val="messagetable"/>
    <w:basedOn w:val="1"/>
    <w:uiPriority w:val="0"/>
    <w:pPr>
      <w:widowControl/>
      <w:shd w:val="clear" w:color="auto" w:fill="F9FCFF"/>
      <w:spacing w:before="100" w:beforeLines="0" w:beforeAutospacing="1" w:after="100" w:afterLines="0" w:afterAutospacing="1"/>
      <w:jc w:val="left"/>
    </w:pPr>
    <w:rPr>
      <w:rFonts w:hint="eastAsia" w:ascii="宋体" w:hAnsi="宋体"/>
      <w:sz w:val="24"/>
    </w:rPr>
  </w:style>
  <w:style w:type="paragraph" w:customStyle="1" w:styleId="162">
    <w:name w:val="ms-partspacinghorizonta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63">
    <w:name w:val="TxBr_p87"/>
    <w:basedOn w:val="1"/>
    <w:uiPriority w:val="0"/>
    <w:pPr>
      <w:tabs>
        <w:tab w:val="left" w:pos="402"/>
        <w:tab w:val="left" w:pos="708"/>
      </w:tabs>
      <w:autoSpaceDE w:val="0"/>
      <w:autoSpaceDN w:val="0"/>
      <w:spacing w:line="323" w:lineRule="atLeast"/>
      <w:ind w:left="1246" w:hanging="708"/>
      <w:jc w:val="left"/>
    </w:pPr>
    <w:rPr>
      <w:rFonts w:hint="eastAsia"/>
      <w:sz w:val="24"/>
    </w:rPr>
  </w:style>
  <w:style w:type="paragraph" w:customStyle="1" w:styleId="164">
    <w:name w:val="ms-tabselected"/>
    <w:basedOn w:val="1"/>
    <w:uiPriority w:val="0"/>
    <w:pPr>
      <w:widowControl/>
      <w:pBdr>
        <w:top w:val="single" w:color="FFCC00" w:sz="12" w:space="2"/>
        <w:left w:val="single" w:color="FFCC00" w:sz="12" w:space="8"/>
        <w:bottom w:val="single" w:color="FFCC00" w:sz="12" w:space="2"/>
        <w:right w:val="single" w:color="FFCC00" w:sz="12" w:space="8"/>
      </w:pBdr>
      <w:shd w:val="clear" w:color="auto" w:fill="FFCC00"/>
      <w:spacing w:before="100" w:beforeLines="0" w:beforeAutospacing="1" w:after="100" w:afterLines="0" w:afterAutospacing="1"/>
      <w:jc w:val="left"/>
    </w:pPr>
    <w:rPr>
      <w:rFonts w:hint="eastAsia" w:ascii="s?u" w:hAnsi="s?u"/>
      <w:b/>
      <w:color w:val="330099"/>
      <w:sz w:val="24"/>
    </w:rPr>
  </w:style>
  <w:style w:type="paragraph" w:customStyle="1" w:styleId="165">
    <w:name w:val="ob_face"/>
    <w:basedOn w:val="1"/>
    <w:uiPriority w:val="0"/>
    <w:pPr>
      <w:widowControl/>
      <w:pBdr>
        <w:top w:val="single" w:color="666666" w:sz="6" w:space="0"/>
        <w:left w:val="single" w:color="666666" w:sz="6" w:space="0"/>
        <w:bottom w:val="single" w:color="666666" w:sz="6" w:space="0"/>
        <w:right w:val="single" w:color="666666" w:sz="6" w:space="0"/>
      </w:pBdr>
      <w:spacing w:after="75" w:afterLines="0"/>
      <w:ind w:left="75" w:right="150"/>
      <w:jc w:val="left"/>
    </w:pPr>
    <w:rPr>
      <w:rFonts w:hint="eastAsia" w:ascii="宋体" w:hAnsi="宋体"/>
      <w:sz w:val="24"/>
    </w:rPr>
  </w:style>
  <w:style w:type="paragraph" w:customStyle="1" w:styleId="166">
    <w:name w:val="shop_title"/>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67">
    <w:name w:val="main_tdbg_282"/>
    <w:basedOn w:val="1"/>
    <w:uiPriority w:val="0"/>
    <w:pPr>
      <w:widowControl/>
      <w:pBdr>
        <w:top w:val="single" w:color="D2D3D9" w:sz="6" w:space="0"/>
        <w:left w:val="single" w:color="D2D3D9" w:sz="6" w:space="4"/>
        <w:bottom w:val="single" w:color="D2D3D9" w:sz="6" w:space="0"/>
        <w:right w:val="single" w:color="D2D3D9" w:sz="6" w:space="4"/>
      </w:pBdr>
      <w:spacing w:before="100" w:beforeLines="0" w:beforeAutospacing="1" w:after="100" w:afterLines="0" w:afterAutospacing="1" w:line="360" w:lineRule="auto"/>
      <w:jc w:val="left"/>
    </w:pPr>
    <w:rPr>
      <w:rFonts w:hint="eastAsia" w:ascii="宋体" w:hAnsi="宋体"/>
      <w:sz w:val="24"/>
    </w:rPr>
  </w:style>
  <w:style w:type="paragraph" w:customStyle="1" w:styleId="168">
    <w:name w:val="ms-dpdow"/>
    <w:basedOn w:val="1"/>
    <w:uiPriority w:val="0"/>
    <w:pPr>
      <w:widowControl/>
      <w:pBdr>
        <w:bottom w:val="single" w:color="FFCC00" w:sz="6" w:space="0"/>
      </w:pBdr>
      <w:spacing w:before="100" w:beforeLines="0" w:beforeAutospacing="1" w:after="100" w:afterLines="0" w:afterAutospacing="1"/>
      <w:jc w:val="center"/>
      <w:textAlignment w:val="top"/>
    </w:pPr>
    <w:rPr>
      <w:rFonts w:hint="eastAsia" w:ascii="宋体" w:hAnsi="宋体"/>
      <w:b/>
      <w:color w:val="000000"/>
      <w:sz w:val="24"/>
    </w:rPr>
  </w:style>
  <w:style w:type="paragraph" w:customStyle="1" w:styleId="169">
    <w:name w:val="TxBr_p57"/>
    <w:basedOn w:val="1"/>
    <w:uiPriority w:val="0"/>
    <w:pPr>
      <w:tabs>
        <w:tab w:val="left" w:pos="215"/>
      </w:tabs>
      <w:autoSpaceDE w:val="0"/>
      <w:autoSpaceDN w:val="0"/>
      <w:spacing w:line="311" w:lineRule="atLeast"/>
      <w:ind w:left="1739" w:hanging="215"/>
      <w:jc w:val="left"/>
    </w:pPr>
    <w:rPr>
      <w:rFonts w:hint="eastAsia"/>
      <w:sz w:val="24"/>
    </w:rPr>
  </w:style>
  <w:style w:type="paragraph" w:customStyle="1" w:styleId="170">
    <w:name w:val="16"/>
    <w:basedOn w:val="1"/>
    <w:uiPriority w:val="0"/>
    <w:pPr>
      <w:widowControl/>
      <w:spacing w:before="100" w:beforeLines="0" w:beforeAutospacing="1" w:after="100" w:afterLines="0" w:afterAutospacing="1"/>
    </w:pPr>
    <w:rPr>
      <w:rFonts w:hint="eastAsia" w:ascii="Verdana" w:hAnsi="Verdana"/>
      <w:sz w:val="18"/>
    </w:rPr>
  </w:style>
  <w:style w:type="paragraph" w:customStyle="1" w:styleId="171">
    <w:name w:val="topicbackwriter"/>
    <w:basedOn w:val="1"/>
    <w:uiPriority w:val="0"/>
    <w:pPr>
      <w:widowControl/>
      <w:spacing w:before="100" w:beforeLines="0" w:beforeAutospacing="1" w:after="100" w:afterLines="0" w:afterAutospacing="1"/>
      <w:ind w:left="90"/>
      <w:jc w:val="left"/>
    </w:pPr>
    <w:rPr>
      <w:rFonts w:hint="eastAsia" w:ascii="Georgia" w:hAnsi="Georgia"/>
      <w:sz w:val="24"/>
    </w:rPr>
  </w:style>
  <w:style w:type="paragraph" w:customStyle="1" w:styleId="172">
    <w:name w:val="ms-stormefree"/>
    <w:basedOn w:val="1"/>
    <w:uiPriority w:val="0"/>
    <w:pPr>
      <w:widowControl/>
      <w:shd w:val="clear" w:color="auto" w:fill="330099"/>
      <w:spacing w:before="100" w:beforeLines="0" w:beforeAutospacing="1" w:after="100" w:afterLines="0" w:afterAutospacing="1"/>
      <w:jc w:val="left"/>
    </w:pPr>
    <w:rPr>
      <w:rFonts w:hint="eastAsia" w:ascii="宋体" w:hAnsi="宋体"/>
      <w:sz w:val="24"/>
    </w:rPr>
  </w:style>
  <w:style w:type="paragraph" w:customStyle="1" w:styleId="173">
    <w:name w:val="ms-formbody1"/>
    <w:basedOn w:val="1"/>
    <w:uiPriority w:val="0"/>
    <w:pPr>
      <w:widowControl/>
      <w:spacing w:before="100" w:beforeLines="0" w:beforeAutospacing="1" w:after="100" w:afterLines="0" w:afterAutospacing="1" w:line="312" w:lineRule="atLeast"/>
      <w:jc w:val="left"/>
      <w:textAlignment w:val="top"/>
    </w:pPr>
    <w:rPr>
      <w:rFonts w:hint="eastAsia" w:ascii="s?u" w:hAnsi="s?u"/>
      <w:color w:val="000000"/>
      <w:sz w:val="24"/>
    </w:rPr>
  </w:style>
  <w:style w:type="paragraph" w:customStyle="1" w:styleId="174">
    <w:name w:val="正文 New New New New New New New New New New New"/>
    <w:uiPriority w:val="0"/>
    <w:pPr>
      <w:widowControl w:val="0"/>
      <w:jc w:val="both"/>
    </w:pPr>
    <w:rPr>
      <w:rFonts w:hint="eastAsia" w:ascii="Times New Roman" w:hAnsi="Times New Roman" w:eastAsia="宋体" w:cs="Times New Roman"/>
      <w:kern w:val="2"/>
      <w:sz w:val="21"/>
      <w:lang w:val="en-US" w:eastAsia="zh-CN"/>
    </w:rPr>
  </w:style>
  <w:style w:type="paragraph" w:customStyle="1" w:styleId="175">
    <w:name w:val="xl27"/>
    <w:basedOn w:val="1"/>
    <w:uiPriority w:val="0"/>
    <w:pPr>
      <w:widowControl/>
      <w:spacing w:before="100" w:beforeLines="0" w:beforeAutospacing="1" w:after="100" w:afterLines="0" w:afterAutospacing="1"/>
      <w:jc w:val="center"/>
    </w:pPr>
    <w:rPr>
      <w:rFonts w:hint="eastAsia" w:ascii="楷体_GB2312" w:hAnsi="宋体" w:eastAsia="楷体_GB2312"/>
      <w:b/>
      <w:sz w:val="48"/>
    </w:rPr>
  </w:style>
  <w:style w:type="paragraph" w:customStyle="1" w:styleId="176">
    <w:name w:val="Body Text"/>
    <w:basedOn w:val="1"/>
    <w:uiPriority w:val="0"/>
    <w:pPr>
      <w:spacing w:after="120" w:afterLines="0" w:line="312" w:lineRule="atLeast"/>
      <w:textAlignment w:val="baseline"/>
    </w:pPr>
    <w:rPr>
      <w:rFonts w:hint="eastAsia" w:ascii="宋体" w:hAnsi="宋体"/>
      <w:sz w:val="24"/>
    </w:rPr>
  </w:style>
  <w:style w:type="paragraph" w:customStyle="1" w:styleId="177">
    <w:name w:val="lanmu_minban"/>
    <w:basedOn w:val="1"/>
    <w:uiPriority w:val="0"/>
    <w:pPr>
      <w:widowControl/>
      <w:spacing w:before="100" w:beforeLines="0" w:beforeAutospacing="1" w:after="100" w:afterLines="0" w:afterAutospacing="1"/>
      <w:jc w:val="left"/>
    </w:pPr>
    <w:rPr>
      <w:rFonts w:hint="eastAsia" w:ascii="宋体" w:hAnsi="宋体"/>
      <w:color w:val="736CAF"/>
      <w:sz w:val="18"/>
    </w:rPr>
  </w:style>
  <w:style w:type="paragraph" w:customStyle="1" w:styleId="178">
    <w:name w:val="sty0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79">
    <w:name w:val="ttitle"/>
    <w:basedOn w:val="1"/>
    <w:uiPriority w:val="0"/>
    <w:pPr>
      <w:widowControl/>
      <w:spacing w:line="480" w:lineRule="atLeast"/>
      <w:ind w:left="150" w:right="150"/>
      <w:jc w:val="left"/>
    </w:pPr>
    <w:rPr>
      <w:rFonts w:hint="eastAsia" w:ascii="宋体" w:hAnsi="宋体"/>
    </w:rPr>
  </w:style>
  <w:style w:type="paragraph" w:customStyle="1" w:styleId="180">
    <w:name w:val="messagetabs"/>
    <w:basedOn w:val="1"/>
    <w:uiPriority w:val="0"/>
    <w:pPr>
      <w:widowControl/>
      <w:pBdr>
        <w:top w:val="single" w:color="2C99D2" w:sz="6" w:space="0"/>
        <w:left w:val="single" w:color="2C99D2" w:sz="6" w:space="0"/>
        <w:bottom w:val="single" w:color="2C99D2" w:sz="6" w:space="0"/>
        <w:right w:val="single" w:color="2C99D2" w:sz="6" w:space="0"/>
      </w:pBdr>
      <w:shd w:val="clear" w:color="auto" w:fill="24AADC"/>
      <w:spacing w:before="100" w:beforeLines="0" w:beforeAutospacing="1" w:after="100" w:afterLines="0" w:afterAutospacing="1"/>
      <w:jc w:val="left"/>
    </w:pPr>
    <w:rPr>
      <w:rFonts w:hint="eastAsia" w:ascii="宋体" w:hAnsi="宋体"/>
      <w:sz w:val="24"/>
    </w:rPr>
  </w:style>
  <w:style w:type="paragraph" w:customStyle="1" w:styleId="181">
    <w:name w:val="manageritem"/>
    <w:basedOn w:val="1"/>
    <w:uiPriority w:val="0"/>
    <w:pPr>
      <w:widowControl/>
      <w:spacing w:before="120" w:beforeLines="0" w:after="100" w:afterLines="0" w:afterAutospacing="1"/>
      <w:jc w:val="left"/>
    </w:pPr>
    <w:rPr>
      <w:rFonts w:hint="eastAsia" w:ascii="宋体" w:hAnsi="宋体"/>
      <w:sz w:val="24"/>
    </w:rPr>
  </w:style>
  <w:style w:type="paragraph" w:customStyle="1" w:styleId="182">
    <w:name w:val="Char1"/>
    <w:basedOn w:val="1"/>
    <w:uiPriority w:val="0"/>
    <w:pPr>
      <w:widowControl/>
      <w:spacing w:line="300" w:lineRule="auto"/>
      <w:ind w:firstLine="200" w:firstLineChars="200"/>
    </w:pPr>
    <w:rPr>
      <w:rFonts w:hint="eastAsia"/>
    </w:rPr>
  </w:style>
  <w:style w:type="paragraph" w:customStyle="1" w:styleId="183">
    <w:name w:val="pagecontent"/>
    <w:basedOn w:val="1"/>
    <w:uiPriority w:val="0"/>
    <w:pPr>
      <w:widowControl/>
      <w:pBdr>
        <w:top w:val="single" w:color="B4C9E0" w:sz="6" w:space="0"/>
        <w:left w:val="single" w:color="B4C9E0" w:sz="6" w:space="0"/>
        <w:bottom w:val="single" w:color="B4C9E0" w:sz="6" w:space="0"/>
        <w:right w:val="single" w:color="B4C9E0" w:sz="6" w:space="0"/>
      </w:pBdr>
      <w:spacing w:before="90" w:beforeLines="0" w:after="30" w:afterLines="0"/>
      <w:ind w:left="1335"/>
      <w:jc w:val="center"/>
    </w:pPr>
    <w:rPr>
      <w:rFonts w:hint="eastAsia" w:ascii="宋体" w:hAnsi="宋体"/>
      <w:sz w:val="24"/>
    </w:rPr>
  </w:style>
  <w:style w:type="paragraph" w:customStyle="1" w:styleId="184">
    <w:name w:val="ms-rtapplybackground"/>
    <w:basedOn w:val="1"/>
    <w:uiPriority w:val="0"/>
    <w:pPr>
      <w:widowControl/>
      <w:pBdr>
        <w:top w:val="single" w:color="CCCCCC" w:sz="4" w:space="0"/>
        <w:left w:val="single" w:color="CCCCCC" w:sz="4" w:space="0"/>
        <w:bottom w:val="single" w:color="CCCCCC" w:sz="4" w:space="0"/>
        <w:right w:val="single" w:color="CCCCCC" w:sz="4" w:space="0"/>
      </w:pBdr>
      <w:shd w:val="clear" w:color="auto" w:fill="000000"/>
      <w:spacing w:before="100" w:beforeLines="0" w:beforeAutospacing="1" w:after="100" w:afterLines="0" w:afterAutospacing="1"/>
      <w:jc w:val="left"/>
    </w:pPr>
    <w:rPr>
      <w:rFonts w:hint="eastAsia" w:ascii="宋体" w:hAnsi="宋体"/>
      <w:sz w:val="24"/>
    </w:rPr>
  </w:style>
  <w:style w:type="paragraph" w:customStyle="1" w:styleId="185">
    <w:name w:val="font1"/>
    <w:basedOn w:val="1"/>
    <w:uiPriority w:val="0"/>
    <w:pPr>
      <w:widowControl/>
      <w:spacing w:before="100" w:beforeLines="0" w:beforeAutospacing="1" w:after="100" w:afterLines="0" w:afterAutospacing="1" w:line="360" w:lineRule="auto"/>
      <w:jc w:val="left"/>
    </w:pPr>
    <w:rPr>
      <w:rFonts w:hint="eastAsia" w:ascii="??" w:hAnsi="??"/>
      <w:color w:val="000000"/>
    </w:rPr>
  </w:style>
  <w:style w:type="paragraph" w:customStyle="1" w:styleId="186">
    <w:name w:val="选项2"/>
    <w:basedOn w:val="1"/>
    <w:uiPriority w:val="0"/>
    <w:pPr>
      <w:tabs>
        <w:tab w:val="left" w:pos="2100"/>
        <w:tab w:val="left" w:pos="3780"/>
        <w:tab w:val="left" w:pos="5460"/>
      </w:tabs>
      <w:ind w:left="400" w:leftChars="200" w:hanging="200" w:hangingChars="200"/>
    </w:pPr>
    <w:rPr>
      <w:rFonts w:hint="eastAsia"/>
    </w:rPr>
  </w:style>
  <w:style w:type="paragraph" w:customStyle="1" w:styleId="187">
    <w:name w:val="ms-gridt1"/>
    <w:basedOn w:val="1"/>
    <w:uiPriority w:val="0"/>
    <w:pPr>
      <w:widowControl/>
      <w:spacing w:before="100" w:beforeLines="0" w:beforeAutospacing="1" w:after="100" w:afterLines="0" w:afterAutospacing="1"/>
      <w:jc w:val="center"/>
    </w:pPr>
    <w:rPr>
      <w:rFonts w:hint="eastAsia" w:ascii="s?u" w:hAnsi="s?u"/>
      <w:color w:val="BBBBBB"/>
      <w:sz w:val="24"/>
    </w:rPr>
  </w:style>
  <w:style w:type="paragraph" w:customStyle="1" w:styleId="188">
    <w:name w:val="menu_body"/>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189">
    <w:name w:val="navformcommend"/>
    <w:basedOn w:val="1"/>
    <w:uiPriority w:val="0"/>
    <w:pPr>
      <w:widowControl/>
      <w:pBdr>
        <w:top w:val="single" w:color="D1E1EF" w:sz="6" w:space="0"/>
      </w:pBdr>
      <w:spacing w:before="100" w:beforeLines="0" w:beforeAutospacing="1" w:after="100" w:afterLines="0" w:afterAutospacing="1" w:line="405" w:lineRule="atLeast"/>
      <w:jc w:val="left"/>
    </w:pPr>
    <w:rPr>
      <w:rFonts w:hint="eastAsia" w:ascii="宋体" w:hAnsi="宋体"/>
      <w:b/>
      <w:color w:val="666666"/>
      <w:sz w:val="24"/>
    </w:rPr>
  </w:style>
  <w:style w:type="paragraph" w:customStyle="1" w:styleId="190">
    <w:name w:val="ad_textlink1"/>
    <w:basedOn w:val="1"/>
    <w:uiPriority w:val="0"/>
    <w:pPr>
      <w:widowControl/>
      <w:spacing w:before="100" w:beforeLines="0" w:beforeAutospacing="1" w:after="100" w:afterLines="0" w:afterAutospacing="1" w:line="420" w:lineRule="atLeast"/>
      <w:jc w:val="left"/>
    </w:pPr>
    <w:rPr>
      <w:rFonts w:hint="eastAsia" w:ascii="宋体" w:hAnsi="宋体"/>
      <w:sz w:val="24"/>
    </w:rPr>
  </w:style>
  <w:style w:type="paragraph" w:customStyle="1" w:styleId="191">
    <w:name w:val="ms-bodyareafram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92">
    <w:name w:val="seachinfo"/>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93">
    <w:name w:val="snp_txt_use"/>
    <w:basedOn w:val="1"/>
    <w:uiPriority w:val="0"/>
    <w:pPr>
      <w:widowControl/>
      <w:spacing w:before="100" w:beforeLines="0" w:beforeAutospacing="1" w:after="225" w:afterLines="0" w:line="315" w:lineRule="atLeast"/>
      <w:jc w:val="left"/>
    </w:pPr>
    <w:rPr>
      <w:rFonts w:hint="eastAsia" w:ascii="Verdana" w:hAnsi="Verdana"/>
      <w:color w:val="666666"/>
      <w:sz w:val="20"/>
    </w:rPr>
  </w:style>
  <w:style w:type="paragraph" w:customStyle="1" w:styleId="194">
    <w:name w:val="答题卷标"/>
    <w:basedOn w:val="1"/>
    <w:uiPriority w:val="0"/>
    <w:pPr>
      <w:jc w:val="center"/>
    </w:pPr>
    <w:rPr>
      <w:rFonts w:hint="eastAsia"/>
      <w:b/>
      <w:spacing w:val="332"/>
      <w:sz w:val="32"/>
    </w:rPr>
  </w:style>
  <w:style w:type="paragraph" w:customStyle="1" w:styleId="195">
    <w:name w:val="p01"/>
    <w:basedOn w:val="1"/>
    <w:uiPriority w:val="0"/>
    <w:pPr>
      <w:widowControl/>
      <w:spacing w:before="60" w:beforeLines="0" w:after="60" w:afterLines="0"/>
      <w:ind w:left="60" w:right="60" w:hanging="18913"/>
      <w:jc w:val="left"/>
    </w:pPr>
    <w:rPr>
      <w:rFonts w:hint="eastAsia" w:ascii="宋体" w:hAnsi="宋体"/>
      <w:sz w:val="24"/>
    </w:rPr>
  </w:style>
  <w:style w:type="paragraph" w:customStyle="1" w:styleId="196">
    <w:name w:val="封面标题3"/>
    <w:basedOn w:val="1"/>
    <w:uiPriority w:val="0"/>
    <w:pPr>
      <w:jc w:val="center"/>
    </w:pPr>
    <w:rPr>
      <w:rFonts w:hint="eastAsia" w:eastAsia="黑体"/>
      <w:sz w:val="72"/>
    </w:rPr>
  </w:style>
  <w:style w:type="paragraph" w:customStyle="1" w:styleId="197">
    <w:name w:val="样式 首行缩进:  3.5 字符"/>
    <w:basedOn w:val="1"/>
    <w:uiPriority w:val="0"/>
    <w:pPr>
      <w:snapToGrid w:val="0"/>
      <w:spacing w:before="40" w:beforeLines="0" w:after="40" w:afterLines="0" w:line="320" w:lineRule="exact"/>
      <w:jc w:val="left"/>
    </w:pPr>
    <w:rPr>
      <w:rFonts w:hint="eastAsia" w:ascii="Times New Roman" w:hAnsi="Times New Roman" w:eastAsia="方正书宋_GBK"/>
    </w:rPr>
  </w:style>
  <w:style w:type="paragraph" w:customStyle="1" w:styleId="198">
    <w:name w:val="input_select_jp"/>
    <w:basedOn w:val="1"/>
    <w:uiPriority w:val="0"/>
    <w:pPr>
      <w:widowControl/>
      <w:pBdr>
        <w:top w:val="single" w:color="EEEEEE" w:sz="6" w:space="2"/>
        <w:left w:val="single" w:color="EEEEEE" w:sz="6" w:space="2"/>
        <w:bottom w:val="single" w:color="EEEEEE" w:sz="6" w:space="2"/>
        <w:right w:val="single" w:color="EEEEEE" w:sz="6" w:space="2"/>
      </w:pBdr>
      <w:spacing w:before="100" w:beforeLines="0" w:beforeAutospacing="1" w:after="100" w:afterLines="0" w:afterAutospacing="1"/>
      <w:jc w:val="left"/>
    </w:pPr>
    <w:rPr>
      <w:rFonts w:hint="eastAsia" w:ascii="宋体" w:hAnsi="宋体"/>
      <w:color w:val="3FA6E9"/>
      <w:sz w:val="18"/>
    </w:rPr>
  </w:style>
  <w:style w:type="paragraph" w:customStyle="1" w:styleId="199">
    <w:name w:val="pt7"/>
    <w:basedOn w:val="1"/>
    <w:uiPriority w:val="0"/>
    <w:pPr>
      <w:widowControl/>
      <w:pBdr>
        <w:bottom w:val="dashed" w:color="CCCCCC" w:sz="6" w:space="4"/>
      </w:pBdr>
      <w:spacing w:before="100" w:beforeLines="0" w:beforeAutospacing="1" w:after="100" w:afterLines="0" w:afterAutospacing="1"/>
      <w:jc w:val="left"/>
    </w:pPr>
    <w:rPr>
      <w:rFonts w:hint="eastAsia" w:ascii="宋体" w:hAnsi="宋体"/>
      <w:sz w:val="24"/>
    </w:rPr>
  </w:style>
  <w:style w:type="paragraph" w:customStyle="1" w:styleId="200">
    <w:name w:val="蓝"/>
    <w:basedOn w:val="201"/>
    <w:uiPriority w:val="0"/>
    <w:pPr>
      <w:spacing w:line="312" w:lineRule="atLeast"/>
      <w:textAlignment w:val="baseline"/>
    </w:pPr>
    <w:rPr>
      <w:rFonts w:hint="eastAsia"/>
    </w:rPr>
  </w:style>
  <w:style w:type="paragraph" w:customStyle="1" w:styleId="201">
    <w:name w:val="Plain Text"/>
    <w:basedOn w:val="1"/>
    <w:link w:val="2189"/>
    <w:uiPriority w:val="0"/>
    <w:rPr>
      <w:rFonts w:hint="eastAsia" w:ascii="宋体" w:hAnsi="Courier New" w:eastAsia="宋体"/>
      <w:kern w:val="2"/>
      <w:sz w:val="21"/>
      <w:lang w:val="en-US" w:eastAsia="zh-CN"/>
    </w:rPr>
  </w:style>
  <w:style w:type="paragraph" w:customStyle="1" w:styleId="202">
    <w:name w:val="TxBr_p63"/>
    <w:basedOn w:val="1"/>
    <w:uiPriority w:val="0"/>
    <w:pPr>
      <w:tabs>
        <w:tab w:val="left" w:pos="413"/>
      </w:tabs>
      <w:autoSpaceDE w:val="0"/>
      <w:autoSpaceDN w:val="0"/>
      <w:spacing w:line="240" w:lineRule="atLeast"/>
      <w:ind w:left="1541" w:hanging="413"/>
    </w:pPr>
    <w:rPr>
      <w:rFonts w:hint="eastAsia"/>
      <w:sz w:val="24"/>
    </w:rPr>
  </w:style>
  <w:style w:type="paragraph" w:customStyle="1" w:styleId="203">
    <w:name w:val="comment_wrap"/>
    <w:basedOn w:val="1"/>
    <w:uiPriority w:val="0"/>
    <w:pPr>
      <w:widowControl/>
      <w:pBdr>
        <w:top w:val="single" w:color="DCDDDD" w:sz="6" w:space="0"/>
        <w:left w:val="single" w:color="DCDDDD" w:sz="6" w:space="0"/>
        <w:bottom w:val="single" w:color="DCDDDD" w:sz="6" w:space="0"/>
        <w:right w:val="single" w:color="DCDDDD"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204">
    <w:name w:val="ms-spzoneselected"/>
    <w:basedOn w:val="1"/>
    <w:uiPriority w:val="0"/>
    <w:pPr>
      <w:widowControl/>
      <w:pBdr>
        <w:top w:val="single" w:color="FFCC33" w:sz="6" w:space="4"/>
        <w:left w:val="single" w:color="FFCC33" w:sz="6" w:space="4"/>
        <w:bottom w:val="single" w:color="FFCC33" w:sz="6" w:space="4"/>
        <w:right w:val="single" w:color="FFCC33" w:sz="6" w:space="4"/>
      </w:pBdr>
      <w:spacing w:before="100" w:beforeLines="0" w:beforeAutospacing="1" w:after="100" w:afterLines="0" w:afterAutospacing="1"/>
      <w:jc w:val="left"/>
    </w:pPr>
    <w:rPr>
      <w:rFonts w:hint="eastAsia" w:ascii="宋体" w:hAnsi="宋体"/>
      <w:sz w:val="24"/>
    </w:rPr>
  </w:style>
  <w:style w:type="paragraph" w:customStyle="1" w:styleId="205">
    <w:name w:val="TIT1"/>
    <w:basedOn w:val="1"/>
    <w:next w:val="1"/>
    <w:uiPriority w:val="0"/>
    <w:pPr>
      <w:tabs>
        <w:tab w:val="left" w:pos="360"/>
        <w:tab w:val="left" w:pos="1320"/>
      </w:tabs>
      <w:spacing w:line="360" w:lineRule="atLeast"/>
      <w:ind w:left="360" w:hanging="360"/>
      <w:jc w:val="left"/>
      <w:textAlignment w:val="baseline"/>
    </w:pPr>
    <w:rPr>
      <w:rFonts w:hint="eastAsia" w:ascii="MingLiU" w:eastAsia="MingLiU"/>
      <w:spacing w:val="25"/>
      <w:sz w:val="20"/>
      <w:lang w:eastAsia="zh-TW"/>
    </w:rPr>
  </w:style>
  <w:style w:type="paragraph" w:customStyle="1" w:styleId="206">
    <w:name w:val="。。"/>
    <w:basedOn w:val="1"/>
    <w:link w:val="1683"/>
    <w:uiPriority w:val="0"/>
    <w:pPr>
      <w:spacing w:line="312" w:lineRule="atLeast"/>
      <w:textAlignment w:val="baseline"/>
    </w:pPr>
    <w:rPr>
      <w:rFonts w:hint="eastAsia"/>
    </w:rPr>
  </w:style>
  <w:style w:type="paragraph" w:customStyle="1" w:styleId="207">
    <w:name w:val="usermessage"/>
    <w:basedOn w:val="1"/>
    <w:uiPriority w:val="0"/>
    <w:pPr>
      <w:widowControl/>
      <w:spacing w:before="100" w:beforeLines="0" w:beforeAutospacing="1" w:after="100" w:afterLines="0" w:afterAutospacing="1" w:line="432" w:lineRule="auto"/>
      <w:ind w:left="3900"/>
      <w:jc w:val="left"/>
    </w:pPr>
    <w:rPr>
      <w:rFonts w:hint="eastAsia" w:ascii="宋体" w:hAnsi="宋体"/>
      <w:b/>
      <w:sz w:val="24"/>
    </w:rPr>
  </w:style>
  <w:style w:type="paragraph" w:customStyle="1" w:styleId="208">
    <w:name w:val="ms-spzonelabel1"/>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209">
    <w:name w:val="topicico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10">
    <w:name w:val="ms-vh-right-icon-empty"/>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211">
    <w:name w:val="表头"/>
    <w:basedOn w:val="1"/>
    <w:link w:val="2050"/>
    <w:uiPriority w:val="0"/>
    <w:pPr>
      <w:topLinePunct/>
      <w:jc w:val="center"/>
    </w:pPr>
    <w:rPr>
      <w:rFonts w:hint="eastAsia"/>
      <w:sz w:val="15"/>
    </w:rPr>
  </w:style>
  <w:style w:type="paragraph" w:customStyle="1" w:styleId="212">
    <w:name w:val="listspac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13">
    <w:name w:val="selected"/>
    <w:basedOn w:val="1"/>
    <w:uiPriority w:val="0"/>
    <w:pPr>
      <w:widowControl/>
      <w:shd w:val="clear" w:color="auto" w:fill="F0F0F0"/>
      <w:spacing w:before="100" w:beforeLines="0" w:beforeAutospacing="1" w:after="100" w:afterLines="0" w:afterAutospacing="1"/>
      <w:jc w:val="left"/>
    </w:pPr>
    <w:rPr>
      <w:rFonts w:hint="eastAsia" w:ascii="宋体" w:hAnsi="宋体"/>
      <w:sz w:val="24"/>
    </w:rPr>
  </w:style>
  <w:style w:type="paragraph" w:customStyle="1" w:styleId="214">
    <w:name w:val="ms-vevt"/>
    <w:basedOn w:val="1"/>
    <w:uiPriority w:val="0"/>
    <w:pPr>
      <w:widowControl/>
      <w:spacing w:before="100" w:beforeLines="0" w:beforeAutospacing="1" w:after="100" w:afterLines="0" w:afterAutospacing="1"/>
      <w:jc w:val="center"/>
      <w:textAlignment w:val="top"/>
    </w:pPr>
    <w:rPr>
      <w:rFonts w:hint="eastAsia" w:ascii="s?u" w:hAnsi="s?u"/>
      <w:color w:val="000000"/>
      <w:sz w:val="24"/>
    </w:rPr>
  </w:style>
  <w:style w:type="paragraph" w:customStyle="1" w:styleId="215">
    <w:name w:val="daohang_it"/>
    <w:basedOn w:val="1"/>
    <w:uiPriority w:val="0"/>
    <w:pPr>
      <w:widowControl/>
      <w:spacing w:before="100" w:beforeLines="0" w:beforeAutospacing="1" w:after="100" w:afterLines="0" w:afterAutospacing="1"/>
      <w:jc w:val="left"/>
    </w:pPr>
    <w:rPr>
      <w:rFonts w:hint="eastAsia" w:ascii="??" w:hAnsi="??"/>
      <w:color w:val="9347CD"/>
      <w:sz w:val="18"/>
    </w:rPr>
  </w:style>
  <w:style w:type="paragraph" w:customStyle="1" w:styleId="216">
    <w:name w:val="otherproduct"/>
    <w:basedOn w:val="1"/>
    <w:uiPriority w:val="0"/>
    <w:pPr>
      <w:widowControl/>
      <w:spacing w:before="100" w:beforeLines="0" w:beforeAutospacing="1" w:after="100" w:afterLines="0" w:afterAutospacing="1" w:line="540" w:lineRule="atLeast"/>
      <w:jc w:val="left"/>
    </w:pPr>
    <w:rPr>
      <w:rFonts w:hint="eastAsia" w:ascii="宋体" w:hAnsi="宋体"/>
      <w:sz w:val="24"/>
    </w:rPr>
  </w:style>
  <w:style w:type="paragraph" w:customStyle="1" w:styleId="217">
    <w:name w:val="shortcont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18">
    <w:name w:val="a4"/>
    <w:basedOn w:val="1"/>
    <w:qFormat/>
    <w:uiPriority w:val="0"/>
    <w:pPr>
      <w:widowControl/>
      <w:spacing w:before="100" w:beforeLines="0" w:beforeAutospacing="1" w:after="100" w:afterLines="0" w:afterAutospacing="1" w:line="270" w:lineRule="atLeast"/>
      <w:jc w:val="left"/>
    </w:pPr>
    <w:rPr>
      <w:rFonts w:hint="eastAsia" w:ascii="宋体" w:hAnsi="宋体"/>
      <w:color w:val="4B3E1E"/>
      <w:sz w:val="18"/>
    </w:rPr>
  </w:style>
  <w:style w:type="paragraph" w:customStyle="1" w:styleId="219">
    <w:name w:val="panneldetail"/>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20">
    <w:name w:val="usertoolbarimagearea"/>
    <w:basedOn w:val="1"/>
    <w:qFormat/>
    <w:uiPriority w:val="0"/>
    <w:pPr>
      <w:widowControl/>
      <w:spacing w:before="100" w:beforeLines="0" w:beforeAutospacing="1" w:after="100" w:afterLines="0" w:afterAutospacing="1"/>
      <w:jc w:val="left"/>
    </w:pPr>
    <w:rPr>
      <w:rFonts w:hint="eastAsia" w:ascii="s?u" w:hAnsi="s?u"/>
      <w:sz w:val="24"/>
    </w:rPr>
  </w:style>
  <w:style w:type="paragraph" w:customStyle="1" w:styleId="221">
    <w:name w:val="jp_ico"/>
    <w:basedOn w:val="1"/>
    <w:qFormat/>
    <w:uiPriority w:val="0"/>
    <w:pPr>
      <w:widowControl/>
      <w:shd w:val="clear" w:color="auto" w:fill="C1C1C1"/>
      <w:spacing w:before="100" w:beforeLines="0" w:beforeAutospacing="1" w:after="100" w:afterLines="0" w:afterAutospacing="1"/>
      <w:jc w:val="left"/>
    </w:pPr>
    <w:rPr>
      <w:rFonts w:hint="eastAsia" w:ascii="宋体" w:hAnsi="宋体"/>
      <w:color w:val="FFFFFF"/>
      <w:sz w:val="18"/>
    </w:rPr>
  </w:style>
  <w:style w:type="paragraph" w:customStyle="1" w:styleId="222">
    <w:name w:val="heading 1"/>
    <w:basedOn w:val="1"/>
    <w:next w:val="1"/>
    <w:link w:val="2179"/>
    <w:qFormat/>
    <w:uiPriority w:val="0"/>
    <w:pPr>
      <w:keepNext/>
      <w:keepLines/>
      <w:widowControl/>
      <w:spacing w:before="480" w:beforeLines="0" w:line="276" w:lineRule="auto"/>
      <w:jc w:val="left"/>
      <w:outlineLvl w:val="0"/>
    </w:pPr>
    <w:rPr>
      <w:rFonts w:hint="eastAsia" w:ascii="宋体" w:eastAsia="宋体"/>
      <w:b/>
      <w:kern w:val="44"/>
      <w:sz w:val="44"/>
      <w:lang w:val="en-US" w:eastAsia="zh-CN"/>
    </w:rPr>
  </w:style>
  <w:style w:type="paragraph" w:customStyle="1" w:styleId="223">
    <w:name w:val="listitem"/>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24">
    <w:name w:val="regulate"/>
    <w:basedOn w:val="1"/>
    <w:qFormat/>
    <w:uiPriority w:val="0"/>
    <w:pPr>
      <w:widowControl/>
      <w:shd w:val="clear" w:color="auto" w:fill="F5FBFE"/>
      <w:spacing w:before="300" w:beforeLines="0" w:after="150" w:afterLines="0"/>
      <w:jc w:val="left"/>
    </w:pPr>
    <w:rPr>
      <w:rFonts w:hint="eastAsia" w:ascii="Verdana" w:hAnsi="Verdana"/>
      <w:color w:val="666666"/>
      <w:sz w:val="18"/>
    </w:rPr>
  </w:style>
  <w:style w:type="paragraph" w:customStyle="1" w:styleId="225">
    <w:name w:val="framehead"/>
    <w:basedOn w:val="1"/>
    <w:uiPriority w:val="0"/>
    <w:pPr>
      <w:widowControl/>
      <w:spacing w:before="100" w:beforeLines="0" w:beforeAutospacing="1" w:after="100" w:afterLines="0" w:afterAutospacing="1" w:line="330" w:lineRule="atLeast"/>
      <w:jc w:val="left"/>
    </w:pPr>
    <w:rPr>
      <w:rFonts w:hint="eastAsia" w:ascii="宋体" w:hAnsi="宋体"/>
      <w:sz w:val="24"/>
    </w:rPr>
  </w:style>
  <w:style w:type="paragraph" w:customStyle="1" w:styleId="226">
    <w:name w:val="bsty02"/>
    <w:basedOn w:val="1"/>
    <w:uiPriority w:val="0"/>
    <w:pPr>
      <w:widowControl/>
      <w:pBdr>
        <w:top w:val="single" w:color="CCCCCC" w:sz="6" w:space="0"/>
        <w:left w:val="single" w:color="CCCCCC" w:sz="6" w:space="3"/>
        <w:bottom w:val="single" w:color="CCCCCC" w:sz="6" w:space="0"/>
        <w:right w:val="single" w:color="CCCCCC" w:sz="6" w:space="3"/>
      </w:pBdr>
      <w:spacing w:before="100" w:beforeLines="0" w:beforeAutospacing="1" w:after="100" w:afterLines="0" w:afterAutospacing="1" w:line="540" w:lineRule="atLeast"/>
      <w:jc w:val="left"/>
      <w:textAlignment w:val="center"/>
    </w:pPr>
    <w:rPr>
      <w:rFonts w:hint="eastAsia" w:ascii="宋体" w:hAnsi="宋体"/>
      <w:color w:val="FFFFFF"/>
    </w:rPr>
  </w:style>
  <w:style w:type="paragraph" w:customStyle="1" w:styleId="227">
    <w:name w:val="样式"/>
    <w:uiPriority w:val="0"/>
    <w:pPr>
      <w:widowControl w:val="0"/>
      <w:autoSpaceDE w:val="0"/>
      <w:autoSpaceDN w:val="0"/>
    </w:pPr>
    <w:rPr>
      <w:rFonts w:hint="eastAsia" w:ascii="Arial" w:hAnsi="Arial" w:eastAsia="宋体" w:cs="Times New Roman"/>
      <w:sz w:val="24"/>
      <w:lang w:val="en-US" w:eastAsia="zh-CN"/>
    </w:rPr>
  </w:style>
  <w:style w:type="paragraph" w:customStyle="1" w:styleId="228">
    <w:name w:val="userconfiguration"/>
    <w:basedOn w:val="1"/>
    <w:uiPriority w:val="0"/>
    <w:pPr>
      <w:widowControl/>
      <w:shd w:val="clear" w:color="auto" w:fill="DCDCDC"/>
      <w:spacing w:before="100" w:beforeLines="0" w:beforeAutospacing="1" w:after="100" w:afterLines="0" w:afterAutospacing="1"/>
      <w:jc w:val="left"/>
    </w:pPr>
    <w:rPr>
      <w:rFonts w:hint="eastAsia" w:ascii="s?u" w:hAnsi="s?u"/>
      <w:sz w:val="24"/>
    </w:rPr>
  </w:style>
  <w:style w:type="paragraph" w:customStyle="1" w:styleId="229">
    <w:name w:val="add_input"/>
    <w:basedOn w:val="1"/>
    <w:uiPriority w:val="0"/>
    <w:pPr>
      <w:widowControl/>
      <w:pBdr>
        <w:top w:val="single" w:color="D8F589" w:sz="6" w:space="0"/>
        <w:left w:val="single" w:color="D8F589" w:sz="6" w:space="0"/>
        <w:bottom w:val="single" w:color="D8F589" w:sz="6" w:space="0"/>
        <w:right w:val="single" w:color="D8F589" w:sz="6" w:space="0"/>
      </w:pBdr>
      <w:spacing w:before="100" w:beforeLines="0" w:beforeAutospacing="1" w:after="100" w:afterLines="0" w:afterAutospacing="1" w:line="315" w:lineRule="atLeast"/>
      <w:ind w:right="75"/>
      <w:jc w:val="left"/>
    </w:pPr>
    <w:rPr>
      <w:rFonts w:hint="eastAsia" w:ascii="Verdana" w:hAnsi="Verdana"/>
    </w:rPr>
  </w:style>
  <w:style w:type="paragraph" w:customStyle="1" w:styleId="230">
    <w:name w:val="TxBr_p45"/>
    <w:basedOn w:val="1"/>
    <w:uiPriority w:val="0"/>
    <w:pPr>
      <w:tabs>
        <w:tab w:val="left" w:pos="413"/>
      </w:tabs>
      <w:autoSpaceDE w:val="0"/>
      <w:autoSpaceDN w:val="0"/>
      <w:spacing w:line="311" w:lineRule="atLeast"/>
      <w:ind w:firstLine="414"/>
      <w:jc w:val="left"/>
    </w:pPr>
    <w:rPr>
      <w:rFonts w:hint="eastAsia"/>
      <w:sz w:val="24"/>
    </w:rPr>
  </w:style>
  <w:style w:type="paragraph" w:customStyle="1" w:styleId="231">
    <w:name w:val="xl29"/>
    <w:basedOn w:val="1"/>
    <w:uiPriority w:val="0"/>
    <w:pPr>
      <w:widowControl/>
      <w:spacing w:before="100" w:beforeLines="0" w:after="100" w:afterLines="0"/>
      <w:jc w:val="center"/>
    </w:pPr>
    <w:rPr>
      <w:rFonts w:hint="eastAsia"/>
      <w:b/>
      <w:sz w:val="32"/>
    </w:rPr>
  </w:style>
  <w:style w:type="paragraph" w:customStyle="1" w:styleId="232">
    <w:name w:val="封面标题2"/>
    <w:basedOn w:val="1"/>
    <w:uiPriority w:val="0"/>
    <w:pPr>
      <w:jc w:val="center"/>
    </w:pPr>
    <w:rPr>
      <w:rFonts w:hint="eastAsia" w:eastAsia="华文新魏"/>
      <w:sz w:val="32"/>
    </w:rPr>
  </w:style>
  <w:style w:type="paragraph" w:customStyle="1" w:styleId="233">
    <w:name w:val="textinpu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34">
    <w:name w:val="jp_ico_screen"/>
    <w:basedOn w:val="1"/>
    <w:uiPriority w:val="0"/>
    <w:pPr>
      <w:widowControl/>
      <w:shd w:val="clear" w:color="auto" w:fill="C1C1C1"/>
      <w:spacing w:before="100" w:beforeLines="0" w:beforeAutospacing="1" w:after="100" w:afterLines="0" w:afterAutospacing="1"/>
      <w:jc w:val="left"/>
    </w:pPr>
    <w:rPr>
      <w:rFonts w:hint="eastAsia" w:ascii="宋体" w:hAnsi="宋体"/>
      <w:color w:val="FFFFFF"/>
      <w:sz w:val="24"/>
    </w:rPr>
  </w:style>
  <w:style w:type="paragraph" w:customStyle="1" w:styleId="235">
    <w:name w:val="photoimgedit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36">
    <w:name w:val="secret"/>
    <w:basedOn w:val="1"/>
    <w:uiPriority w:val="0"/>
    <w:pPr>
      <w:widowControl/>
      <w:pBdr>
        <w:top w:val="dotted" w:color="CCCCCC" w:sz="6" w:space="0"/>
        <w:left w:val="dotted" w:color="CCCCCC" w:sz="6" w:space="0"/>
        <w:bottom w:val="dotted" w:color="CCCCCC" w:sz="6" w:space="0"/>
        <w:right w:val="dotted" w:color="CCCCCC" w:sz="6" w:space="0"/>
      </w:pBdr>
      <w:spacing w:before="100" w:beforeLines="0" w:beforeAutospacing="1" w:after="100" w:afterLines="0" w:afterAutospacing="1" w:line="330" w:lineRule="atLeast"/>
      <w:ind w:left="1125"/>
      <w:jc w:val="left"/>
    </w:pPr>
    <w:rPr>
      <w:rFonts w:hint="eastAsia" w:ascii="宋体" w:hAnsi="宋体"/>
      <w:color w:val="444444"/>
      <w:sz w:val="20"/>
    </w:rPr>
  </w:style>
  <w:style w:type="paragraph" w:customStyle="1" w:styleId="237">
    <w:name w:val="正文 New New New New New New New New New New New New New"/>
    <w:uiPriority w:val="0"/>
    <w:pPr>
      <w:widowControl w:val="0"/>
      <w:jc w:val="both"/>
    </w:pPr>
    <w:rPr>
      <w:rFonts w:hint="eastAsia" w:ascii="Times New Roman" w:hAnsi="Times New Roman" w:eastAsia="宋体" w:cs="Times New Roman"/>
      <w:kern w:val="2"/>
      <w:sz w:val="21"/>
      <w:lang w:val="en-US" w:eastAsia="zh-CN"/>
    </w:rPr>
  </w:style>
  <w:style w:type="paragraph" w:customStyle="1" w:styleId="238">
    <w:name w:val="edittoolbar"/>
    <w:basedOn w:val="1"/>
    <w:uiPriority w:val="0"/>
    <w:pPr>
      <w:widowControl/>
      <w:pBdr>
        <w:top w:val="single" w:color="BFD1EB" w:sz="6" w:space="4"/>
        <w:left w:val="single" w:color="BFD1EB" w:sz="6" w:space="4"/>
        <w:bottom w:val="single" w:color="BFD1EB" w:sz="6" w:space="4"/>
        <w:right w:val="single" w:color="BFD1EB" w:sz="6" w:space="4"/>
      </w:pBdr>
      <w:shd w:val="clear" w:color="auto" w:fill="F3FAFF"/>
      <w:spacing w:before="100" w:beforeLines="0" w:beforeAutospacing="1" w:after="100" w:afterLines="0" w:afterAutospacing="1"/>
      <w:jc w:val="left"/>
    </w:pPr>
    <w:rPr>
      <w:rFonts w:hint="eastAsia" w:ascii="宋体" w:hAnsi="宋体"/>
      <w:vanish/>
      <w:sz w:val="24"/>
    </w:rPr>
  </w:style>
  <w:style w:type="paragraph" w:customStyle="1" w:styleId="239">
    <w:name w:val="样式 标题 1 + (符号) 黑体 左 行距: 固定值 20 磅"/>
    <w:basedOn w:val="1"/>
    <w:next w:val="1"/>
    <w:uiPriority w:val="0"/>
    <w:pPr>
      <w:spacing w:line="400" w:lineRule="exact"/>
      <w:jc w:val="left"/>
    </w:pPr>
    <w:rPr>
      <w:rFonts w:hint="eastAsia" w:hAnsi="黑体" w:eastAsia="黑体"/>
      <w:sz w:val="32"/>
    </w:rPr>
  </w:style>
  <w:style w:type="paragraph" w:customStyle="1" w:styleId="240">
    <w:name w:val="ms-separator"/>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241">
    <w:name w:val="三级正文"/>
    <w:basedOn w:val="87"/>
    <w:uiPriority w:val="0"/>
    <w:pPr>
      <w:tabs>
        <w:tab w:val="left" w:pos="737"/>
        <w:tab w:val="left" w:pos="1050"/>
        <w:tab w:val="left" w:pos="1247"/>
        <w:tab w:val="clear" w:pos="900"/>
      </w:tabs>
      <w:spacing w:before="60" w:beforeLines="0"/>
      <w:ind w:left="851" w:hanging="227"/>
      <w:outlineLvl w:val="5"/>
    </w:pPr>
    <w:rPr>
      <w:rFonts w:hint="eastAsia"/>
    </w:rPr>
  </w:style>
  <w:style w:type="paragraph" w:customStyle="1" w:styleId="242">
    <w:name w:val="TxBr_t43"/>
    <w:basedOn w:val="1"/>
    <w:uiPriority w:val="0"/>
    <w:pPr>
      <w:autoSpaceDE w:val="0"/>
      <w:autoSpaceDN w:val="0"/>
      <w:spacing w:line="311" w:lineRule="atLeast"/>
      <w:jc w:val="left"/>
    </w:pPr>
    <w:rPr>
      <w:rFonts w:hint="eastAsia"/>
      <w:sz w:val="24"/>
    </w:rPr>
  </w:style>
  <w:style w:type="paragraph" w:customStyle="1" w:styleId="243">
    <w:name w:val="ms-toolstrip"/>
    <w:basedOn w:val="1"/>
    <w:uiPriority w:val="0"/>
    <w:pPr>
      <w:widowControl/>
      <w:pBdr>
        <w:top w:val="single" w:color="000000" w:sz="6" w:space="0"/>
        <w:left w:val="single" w:color="000000" w:sz="6" w:space="0"/>
        <w:bottom w:val="single" w:color="000000" w:sz="6" w:space="0"/>
        <w:right w:val="single" w:color="000000" w:sz="6" w:space="0"/>
      </w:pBdr>
      <w:shd w:val="clear" w:color="auto" w:fill="DCDCDC"/>
      <w:spacing w:before="100" w:beforeLines="0" w:beforeAutospacing="1" w:after="100" w:afterLines="0" w:afterAutospacing="1"/>
      <w:jc w:val="left"/>
    </w:pPr>
    <w:rPr>
      <w:rFonts w:hint="eastAsia" w:ascii="宋体" w:hAnsi="宋体"/>
      <w:color w:val="000000"/>
      <w:sz w:val="24"/>
    </w:rPr>
  </w:style>
  <w:style w:type="paragraph" w:customStyle="1" w:styleId="244">
    <w:name w:val="secretc"/>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45">
    <w:name w:val="body-content"/>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46">
    <w:name w:val="?y??"/>
    <w:uiPriority w:val="0"/>
    <w:pPr>
      <w:widowControl w:val="0"/>
      <w:overflowPunct w:val="0"/>
      <w:autoSpaceDE w:val="0"/>
      <w:autoSpaceDN w:val="0"/>
      <w:spacing w:line="425" w:lineRule="atLeast"/>
      <w:jc w:val="both"/>
    </w:pPr>
    <w:rPr>
      <w:rFonts w:hint="eastAsia" w:ascii="Times New Roman" w:hAnsi="Times New Roman" w:eastAsia="宋体" w:cs="Times New Roman"/>
      <w:color w:val="000000"/>
      <w:sz w:val="21"/>
      <w:lang w:val="en-US" w:eastAsia="zh-CN"/>
    </w:rPr>
  </w:style>
  <w:style w:type="paragraph" w:customStyle="1" w:styleId="247">
    <w:name w:val="t_bigfont"/>
    <w:basedOn w:val="1"/>
    <w:uiPriority w:val="0"/>
    <w:pPr>
      <w:widowControl/>
      <w:spacing w:before="100" w:beforeLines="0" w:beforeAutospacing="1" w:after="100" w:afterLines="0" w:afterAutospacing="1" w:line="384" w:lineRule="auto"/>
      <w:jc w:val="left"/>
    </w:pPr>
    <w:rPr>
      <w:rFonts w:hint="eastAsia" w:ascii="宋体" w:hAnsi="宋体"/>
      <w:sz w:val="24"/>
    </w:rPr>
  </w:style>
  <w:style w:type="paragraph" w:customStyle="1" w:styleId="248">
    <w:name w:val="pronounce_area"/>
    <w:basedOn w:val="1"/>
    <w:uiPriority w:val="0"/>
    <w:pPr>
      <w:widowControl/>
      <w:pBdr>
        <w:top w:val="single" w:color="808080" w:sz="6" w:space="4"/>
        <w:left w:val="single" w:color="808080" w:sz="6" w:space="4"/>
        <w:bottom w:val="single" w:color="808080" w:sz="6" w:space="4"/>
        <w:right w:val="single" w:color="808080" w:sz="6" w:space="4"/>
      </w:pBdr>
      <w:shd w:val="clear" w:color="auto" w:fill="F5F5F5"/>
      <w:spacing w:before="100" w:beforeLines="0" w:beforeAutospacing="1" w:after="100" w:afterLines="0" w:afterAutospacing="1"/>
      <w:jc w:val="left"/>
    </w:pPr>
    <w:rPr>
      <w:rFonts w:hint="eastAsia" w:ascii="Lucida Sans Unicode" w:hAnsi="Lucida Sans Unicode"/>
    </w:rPr>
  </w:style>
  <w:style w:type="paragraph" w:customStyle="1" w:styleId="249">
    <w:name w:val="17"/>
    <w:basedOn w:val="1"/>
    <w:uiPriority w:val="0"/>
    <w:pPr>
      <w:widowControl/>
      <w:spacing w:before="100" w:beforeLines="0" w:after="100" w:afterLines="0"/>
      <w:jc w:val="left"/>
    </w:pPr>
    <w:rPr>
      <w:rFonts w:hint="eastAsia" w:ascii="Arial Unicode MS" w:hAnsi="Arial Unicode MS"/>
      <w:color w:val="000000"/>
      <w:sz w:val="24"/>
    </w:rPr>
  </w:style>
  <w:style w:type="paragraph" w:customStyle="1" w:styleId="250">
    <w:name w:val="ms-navframe"/>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251">
    <w:name w:val="题目内容"/>
    <w:basedOn w:val="1"/>
    <w:next w:val="1"/>
    <w:uiPriority w:val="0"/>
    <w:pPr>
      <w:wordWrap w:val="0"/>
      <w:ind w:leftChars="200" w:firstLine="200" w:firstLineChars="200"/>
      <w:jc w:val="left"/>
    </w:pPr>
    <w:rPr>
      <w:rFonts w:hint="eastAsia"/>
    </w:rPr>
  </w:style>
  <w:style w:type="paragraph" w:customStyle="1" w:styleId="252">
    <w:name w:val="tgt1"/>
    <w:basedOn w:val="1"/>
    <w:uiPriority w:val="0"/>
    <w:pPr>
      <w:widowControl/>
      <w:spacing w:after="150" w:afterLines="0"/>
      <w:jc w:val="left"/>
    </w:pPr>
    <w:rPr>
      <w:rFonts w:hint="eastAsia" w:ascii="宋体" w:hAnsi="宋体"/>
      <w:sz w:val="24"/>
    </w:rPr>
  </w:style>
  <w:style w:type="paragraph" w:customStyle="1" w:styleId="253">
    <w:name w:val="ms-caldmidhalfhou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54">
    <w:name w:val="ms-formbody"/>
    <w:basedOn w:val="1"/>
    <w:uiPriority w:val="0"/>
    <w:pPr>
      <w:widowControl/>
      <w:spacing w:before="100" w:beforeLines="0" w:beforeAutospacing="1" w:after="100" w:afterLines="0" w:afterAutospacing="1"/>
      <w:jc w:val="left"/>
      <w:textAlignment w:val="top"/>
    </w:pPr>
    <w:rPr>
      <w:rFonts w:hint="eastAsia" w:ascii="s?u" w:hAnsi="s?u"/>
      <w:color w:val="000000"/>
      <w:sz w:val="24"/>
    </w:rPr>
  </w:style>
  <w:style w:type="paragraph" w:customStyle="1" w:styleId="255">
    <w:name w:val="zthz"/>
    <w:basedOn w:val="1"/>
    <w:uiPriority w:val="0"/>
    <w:pPr>
      <w:widowControl/>
      <w:spacing w:before="100" w:beforeLines="0" w:beforeAutospacing="1" w:after="100" w:afterLines="0" w:afterAutospacing="1"/>
      <w:ind w:right="300"/>
      <w:jc w:val="left"/>
    </w:pPr>
    <w:rPr>
      <w:rFonts w:hint="eastAsia" w:ascii="宋体" w:hAnsi="宋体"/>
      <w:sz w:val="24"/>
    </w:rPr>
  </w:style>
  <w:style w:type="paragraph" w:customStyle="1" w:styleId="256">
    <w:name w:val="daohang_sf"/>
    <w:basedOn w:val="1"/>
    <w:uiPriority w:val="0"/>
    <w:pPr>
      <w:widowControl/>
      <w:spacing w:before="100" w:beforeLines="0" w:beforeAutospacing="1" w:after="100" w:afterLines="0" w:afterAutospacing="1"/>
      <w:jc w:val="left"/>
    </w:pPr>
    <w:rPr>
      <w:rFonts w:hint="eastAsia" w:ascii="??" w:hAnsi="??"/>
      <w:color w:val="9347CD"/>
      <w:sz w:val="18"/>
    </w:rPr>
  </w:style>
  <w:style w:type="paragraph" w:customStyle="1" w:styleId="257">
    <w:name w:val="wz_style4"/>
    <w:basedOn w:val="1"/>
    <w:uiPriority w:val="0"/>
    <w:pPr>
      <w:widowControl/>
      <w:spacing w:before="100" w:beforeLines="0" w:beforeAutospacing="1" w:after="100" w:afterLines="0" w:afterAutospacing="1"/>
      <w:jc w:val="left"/>
    </w:pPr>
    <w:rPr>
      <w:rFonts w:hint="eastAsia" w:ascii="宋体" w:hAnsi="宋体"/>
      <w:b/>
      <w:sz w:val="20"/>
    </w:rPr>
  </w:style>
  <w:style w:type="paragraph" w:customStyle="1" w:styleId="258">
    <w:name w:val="main_shadow"/>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59">
    <w:name w:val="p9"/>
    <w:basedOn w:val="1"/>
    <w:uiPriority w:val="0"/>
    <w:pPr>
      <w:widowControl/>
      <w:spacing w:before="100" w:beforeLines="0" w:beforeAutospacing="1" w:after="100" w:afterLines="0" w:afterAutospacing="1"/>
      <w:jc w:val="left"/>
    </w:pPr>
    <w:rPr>
      <w:rFonts w:hint="eastAsia" w:ascii="宋体" w:hAnsi="宋体"/>
      <w:color w:val="000000"/>
      <w:sz w:val="18"/>
    </w:rPr>
  </w:style>
  <w:style w:type="paragraph" w:customStyle="1" w:styleId="260">
    <w:name w:val="论文正文"/>
    <w:basedOn w:val="1"/>
    <w:link w:val="1835"/>
    <w:uiPriority w:val="0"/>
    <w:pPr>
      <w:spacing w:line="360" w:lineRule="auto"/>
      <w:ind w:firstLine="200" w:firstLineChars="200"/>
    </w:pPr>
    <w:rPr>
      <w:rFonts w:hint="eastAsia"/>
      <w:sz w:val="24"/>
    </w:rPr>
  </w:style>
  <w:style w:type="paragraph" w:customStyle="1" w:styleId="261">
    <w:name w:val="forumarticle"/>
    <w:basedOn w:val="1"/>
    <w:uiPriority w:val="0"/>
    <w:pPr>
      <w:widowControl/>
      <w:wordWrap w:val="0"/>
      <w:spacing w:before="100" w:beforeLines="0" w:beforeAutospacing="1" w:after="100" w:afterLines="0" w:afterAutospacing="1"/>
      <w:jc w:val="left"/>
    </w:pPr>
    <w:rPr>
      <w:rFonts w:hint="eastAsia" w:ascii="宋体" w:hAnsi="宋体"/>
      <w:color w:val="333333"/>
      <w:sz w:val="24"/>
    </w:rPr>
  </w:style>
  <w:style w:type="paragraph" w:customStyle="1" w:styleId="262">
    <w:name w:val="textinput1"/>
    <w:basedOn w:val="1"/>
    <w:uiPriority w:val="0"/>
    <w:pPr>
      <w:widowControl/>
      <w:pBdr>
        <w:right w:val="single" w:color="CCCCCC" w:sz="6" w:space="0"/>
      </w:pBdr>
      <w:spacing w:before="100" w:beforeLines="0" w:beforeAutospacing="1" w:after="100" w:afterLines="0" w:afterAutospacing="1"/>
      <w:jc w:val="left"/>
    </w:pPr>
    <w:rPr>
      <w:rFonts w:hint="eastAsia" w:ascii="宋体" w:hAnsi="宋体"/>
      <w:sz w:val="24"/>
    </w:rPr>
  </w:style>
  <w:style w:type="paragraph" w:customStyle="1" w:styleId="263">
    <w:name w:val="样式 样式3 + 左侧:  0 厘米 悬挂缩进: 2 字符"/>
    <w:basedOn w:val="264"/>
    <w:uiPriority w:val="0"/>
    <w:pPr>
      <w:widowControl/>
      <w:ind w:left="400" w:leftChars="200" w:hanging="200" w:hangingChars="200"/>
      <w:jc w:val="left"/>
    </w:pPr>
    <w:rPr>
      <w:rFonts w:hint="eastAsia"/>
      <w:sz w:val="21"/>
    </w:rPr>
  </w:style>
  <w:style w:type="paragraph" w:customStyle="1" w:styleId="264">
    <w:name w:val="样式3"/>
    <w:basedOn w:val="1"/>
    <w:link w:val="2201"/>
    <w:uiPriority w:val="0"/>
    <w:rPr>
      <w:rFonts w:hint="eastAsia"/>
      <w:sz w:val="18"/>
    </w:rPr>
  </w:style>
  <w:style w:type="paragraph" w:customStyle="1" w:styleId="265">
    <w:name w:val="ms-datepickeriframe"/>
    <w:basedOn w:val="1"/>
    <w:uiPriority w:val="0"/>
    <w:pPr>
      <w:widowControl/>
      <w:shd w:val="clear" w:color="auto" w:fill="FFFFFF"/>
      <w:spacing w:before="100" w:beforeLines="0" w:beforeAutospacing="1" w:after="100" w:afterLines="0" w:afterAutospacing="1"/>
      <w:jc w:val="left"/>
    </w:pPr>
    <w:rPr>
      <w:rFonts w:hint="eastAsia" w:ascii="宋体" w:hAnsi="宋体"/>
      <w:vanish/>
      <w:sz w:val="24"/>
    </w:rPr>
  </w:style>
  <w:style w:type="paragraph" w:customStyle="1" w:styleId="266">
    <w:name w:val="大题号"/>
    <w:basedOn w:val="1"/>
    <w:uiPriority w:val="0"/>
    <w:pPr>
      <w:tabs>
        <w:tab w:val="left" w:pos="720"/>
      </w:tabs>
      <w:ind w:left="720" w:hanging="720"/>
    </w:pPr>
    <w:rPr>
      <w:rFonts w:hint="eastAsia"/>
      <w:b/>
    </w:rPr>
  </w:style>
  <w:style w:type="paragraph" w:customStyle="1" w:styleId="267">
    <w:name w:val="ms-alternating"/>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268">
    <w:name w:val="biankuang07"/>
    <w:basedOn w:val="1"/>
    <w:uiPriority w:val="0"/>
    <w:pPr>
      <w:widowControl/>
      <w:pBdr>
        <w:left w:val="single" w:color="00AAAA" w:sz="6" w:space="0"/>
        <w:bottom w:val="single" w:color="00AAAA" w:sz="6" w:space="0"/>
        <w:right w:val="single" w:color="00AAAA" w:sz="6" w:space="0"/>
      </w:pBdr>
      <w:shd w:val="clear" w:color="auto" w:fill="F0FDFD"/>
      <w:spacing w:before="100" w:beforeLines="0" w:beforeAutospacing="1" w:after="100" w:afterLines="0" w:afterAutospacing="1" w:line="360" w:lineRule="auto"/>
      <w:jc w:val="left"/>
    </w:pPr>
    <w:rPr>
      <w:rFonts w:hint="eastAsia" w:ascii="宋体" w:hAnsi="宋体"/>
      <w:sz w:val="24"/>
    </w:rPr>
  </w:style>
  <w:style w:type="paragraph" w:customStyle="1" w:styleId="269">
    <w:name w:val="ticket-show"/>
    <w:basedOn w:val="1"/>
    <w:uiPriority w:val="0"/>
    <w:pPr>
      <w:widowControl/>
      <w:pBdr>
        <w:bottom w:val="single" w:color="FFFFFF" w:sz="6" w:space="0"/>
      </w:pBdr>
      <w:spacing w:before="150" w:beforeLines="0" w:after="150" w:afterLines="0"/>
      <w:ind w:left="180" w:right="180"/>
      <w:jc w:val="left"/>
    </w:pPr>
    <w:rPr>
      <w:rFonts w:hint="eastAsia" w:ascii="宋体" w:hAnsi="宋体"/>
      <w:sz w:val="24"/>
    </w:rPr>
  </w:style>
  <w:style w:type="paragraph" w:customStyle="1" w:styleId="270">
    <w:name w:val="bt_time"/>
    <w:basedOn w:val="1"/>
    <w:uiPriority w:val="0"/>
    <w:pPr>
      <w:widowControl/>
      <w:spacing w:before="100" w:beforeLines="0" w:beforeAutospacing="1" w:after="100" w:afterLines="0" w:afterAutospacing="1"/>
      <w:jc w:val="left"/>
    </w:pPr>
    <w:rPr>
      <w:rFonts w:hint="eastAsia" w:ascii="Verdana" w:hAnsi="Verdana"/>
      <w:color w:val="999999"/>
      <w:sz w:val="14"/>
    </w:rPr>
  </w:style>
  <w:style w:type="paragraph" w:customStyle="1" w:styleId="271">
    <w:name w:val="top_mini"/>
    <w:basedOn w:val="1"/>
    <w:uiPriority w:val="0"/>
    <w:pPr>
      <w:widowControl/>
      <w:pBdr>
        <w:bottom w:val="dashed" w:color="CCCCCC" w:sz="6" w:space="0"/>
      </w:pBdr>
      <w:spacing w:before="100" w:beforeLines="0" w:beforeAutospacing="1" w:after="100" w:afterLines="0" w:afterAutospacing="1"/>
      <w:jc w:val="left"/>
    </w:pPr>
    <w:rPr>
      <w:rFonts w:hint="eastAsia" w:ascii="宋体" w:hAnsi="宋体"/>
      <w:sz w:val="24"/>
    </w:rPr>
  </w:style>
  <w:style w:type="paragraph" w:customStyle="1" w:styleId="272">
    <w:name w:val="网校标题"/>
    <w:basedOn w:val="1"/>
    <w:uiPriority w:val="0"/>
    <w:pPr>
      <w:jc w:val="center"/>
    </w:pPr>
    <w:rPr>
      <w:rFonts w:hint="eastAsia"/>
      <w:b/>
      <w:sz w:val="32"/>
    </w:rPr>
  </w:style>
  <w:style w:type="paragraph" w:customStyle="1" w:styleId="273">
    <w:name w:val="artshow"/>
    <w:basedOn w:val="1"/>
    <w:uiPriority w:val="0"/>
    <w:pPr>
      <w:widowControl/>
      <w:spacing w:after="100" w:afterLines="0" w:afterAutospacing="1"/>
      <w:jc w:val="left"/>
    </w:pPr>
    <w:rPr>
      <w:rFonts w:hint="eastAsia" w:ascii="宋体" w:hAnsi="宋体"/>
      <w:sz w:val="24"/>
    </w:rPr>
  </w:style>
  <w:style w:type="paragraph" w:customStyle="1" w:styleId="274">
    <w:name w:val="high"/>
    <w:basedOn w:val="1"/>
    <w:uiPriority w:val="0"/>
    <w:pPr>
      <w:widowControl/>
      <w:spacing w:before="100" w:beforeLines="0" w:beforeAutospacing="1" w:after="100" w:afterLines="0" w:afterAutospacing="1" w:line="270" w:lineRule="atLeast"/>
      <w:jc w:val="left"/>
    </w:pPr>
    <w:rPr>
      <w:rFonts w:hint="eastAsia" w:ascii="宋体" w:hAnsi="宋体"/>
      <w:sz w:val="24"/>
    </w:rPr>
  </w:style>
  <w:style w:type="paragraph" w:customStyle="1" w:styleId="275">
    <w:name w:val="spacer"/>
    <w:basedOn w:val="1"/>
    <w:uiPriority w:val="0"/>
    <w:pPr>
      <w:widowControl/>
      <w:spacing w:before="100" w:beforeLines="0" w:beforeAutospacing="1" w:after="100" w:afterLines="0" w:afterAutospacing="1"/>
      <w:jc w:val="left"/>
    </w:pPr>
    <w:rPr>
      <w:rFonts w:hint="eastAsia" w:ascii="宋体" w:hAnsi="宋体"/>
      <w:color w:val="333333"/>
    </w:rPr>
  </w:style>
  <w:style w:type="paragraph" w:customStyle="1" w:styleId="276">
    <w:name w:val="ms-tpbord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77">
    <w:name w:val="TxBr_p14"/>
    <w:basedOn w:val="1"/>
    <w:uiPriority w:val="0"/>
    <w:pPr>
      <w:tabs>
        <w:tab w:val="left" w:pos="379"/>
      </w:tabs>
      <w:autoSpaceDE w:val="0"/>
      <w:autoSpaceDN w:val="0"/>
      <w:spacing w:line="240" w:lineRule="atLeast"/>
      <w:ind w:left="1575" w:hanging="379"/>
      <w:jc w:val="left"/>
    </w:pPr>
    <w:rPr>
      <w:rFonts w:hint="eastAsia"/>
      <w:sz w:val="24"/>
    </w:rPr>
  </w:style>
  <w:style w:type="paragraph" w:customStyle="1" w:styleId="278">
    <w:name w:val="nowar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79">
    <w:name w:val="left_tdbgall"/>
    <w:basedOn w:val="1"/>
    <w:qFormat/>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280">
    <w:name w:val="zimu"/>
    <w:basedOn w:val="1"/>
    <w:uiPriority w:val="0"/>
    <w:pPr>
      <w:widowControl/>
      <w:spacing w:before="100" w:beforeLines="0" w:beforeAutospacing="1" w:after="100" w:afterLines="0" w:afterAutospacing="1"/>
      <w:jc w:val="left"/>
    </w:pPr>
    <w:rPr>
      <w:rFonts w:hint="eastAsia" w:ascii="Arial" w:hAnsi="Arial"/>
      <w:color w:val="FFFFFF"/>
      <w:sz w:val="18"/>
    </w:rPr>
  </w:style>
  <w:style w:type="paragraph" w:customStyle="1" w:styleId="281">
    <w:name w:val="focuslistrigh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82">
    <w:name w:val="formarea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83">
    <w:name w:val="navtopiccommend"/>
    <w:basedOn w:val="1"/>
    <w:uiPriority w:val="0"/>
    <w:pPr>
      <w:widowControl/>
      <w:pBdr>
        <w:bottom w:val="single" w:color="D1E1EF" w:sz="6" w:space="0"/>
      </w:pBdr>
      <w:spacing w:before="100" w:beforeLines="0" w:beforeAutospacing="1" w:after="100" w:afterLines="0" w:afterAutospacing="1" w:line="405" w:lineRule="atLeast"/>
      <w:jc w:val="left"/>
    </w:pPr>
    <w:rPr>
      <w:rFonts w:hint="eastAsia" w:ascii="宋体" w:hAnsi="宋体"/>
      <w:b/>
      <w:color w:val="666666"/>
      <w:sz w:val="24"/>
    </w:rPr>
  </w:style>
  <w:style w:type="paragraph" w:customStyle="1" w:styleId="284">
    <w:name w:val="ms-spbutton"/>
    <w:basedOn w:val="1"/>
    <w:uiPriority w:val="0"/>
    <w:pPr>
      <w:widowControl/>
      <w:spacing w:before="100" w:beforeLines="0" w:beforeAutospacing="1" w:after="100" w:afterLines="0" w:afterAutospacing="1"/>
      <w:jc w:val="left"/>
    </w:pPr>
    <w:rPr>
      <w:rFonts w:hint="eastAsia" w:ascii="s?u" w:hAnsi="s?u"/>
      <w:sz w:val="24"/>
    </w:rPr>
  </w:style>
  <w:style w:type="paragraph" w:customStyle="1" w:styleId="285">
    <w:name w:val="editsubmit"/>
    <w:basedOn w:val="1"/>
    <w:uiPriority w:val="0"/>
    <w:pPr>
      <w:widowControl/>
      <w:pBdr>
        <w:top w:val="single" w:color="BFD1EB" w:sz="6" w:space="0"/>
        <w:left w:val="single" w:color="BFD1EB" w:sz="6" w:space="2"/>
        <w:bottom w:val="single" w:color="BFD1EB" w:sz="6" w:space="0"/>
        <w:right w:val="single" w:color="BFD1EB" w:sz="6" w:space="2"/>
      </w:pBdr>
      <w:spacing w:before="100" w:beforeLines="0" w:beforeAutospacing="1" w:after="100" w:afterLines="0" w:afterAutospacing="1"/>
      <w:jc w:val="left"/>
    </w:pPr>
    <w:rPr>
      <w:rFonts w:hint="eastAsia" w:ascii="宋体" w:hAnsi="宋体"/>
      <w:color w:val="CCCCCC"/>
      <w:sz w:val="24"/>
    </w:rPr>
  </w:style>
  <w:style w:type="paragraph" w:customStyle="1" w:styleId="286">
    <w:name w:val="sf-sub-indicator"/>
    <w:basedOn w:val="1"/>
    <w:uiPriority w:val="0"/>
    <w:pPr>
      <w:widowControl/>
      <w:spacing w:before="100" w:beforeLines="0" w:beforeAutospacing="1" w:after="100" w:afterLines="0" w:afterAutospacing="1"/>
      <w:ind w:firstLine="22384"/>
      <w:jc w:val="left"/>
    </w:pPr>
    <w:rPr>
      <w:rFonts w:hint="eastAsia" w:ascii="宋体" w:hAnsi="宋体"/>
      <w:sz w:val="24"/>
    </w:rPr>
  </w:style>
  <w:style w:type="paragraph" w:customStyle="1" w:styleId="287">
    <w:name w:val="trs_select"/>
    <w:basedOn w:val="1"/>
    <w:uiPriority w:val="0"/>
    <w:pPr>
      <w:widowControl/>
      <w:spacing w:before="100" w:beforeLines="0" w:beforeAutospacing="1" w:after="100" w:afterLines="0" w:afterAutospacing="1"/>
      <w:jc w:val="left"/>
    </w:pPr>
    <w:rPr>
      <w:rFonts w:hint="eastAsia" w:ascii="Verdana" w:hAnsi="Verdana"/>
      <w:color w:val="FFA500"/>
      <w:sz w:val="18"/>
    </w:rPr>
  </w:style>
  <w:style w:type="paragraph" w:customStyle="1" w:styleId="288">
    <w:name w:val="oblog_btnmouseoverup1"/>
    <w:basedOn w:val="1"/>
    <w:uiPriority w:val="0"/>
    <w:pPr>
      <w:widowControl/>
      <w:shd w:val="clear" w:color="auto" w:fill="B5BED6"/>
      <w:spacing w:after="100" w:afterLines="0" w:afterAutospacing="1"/>
      <w:jc w:val="center"/>
    </w:pPr>
    <w:rPr>
      <w:rFonts w:hint="eastAsia" w:ascii="宋体" w:hAnsi="宋体"/>
      <w:sz w:val="24"/>
    </w:rPr>
  </w:style>
  <w:style w:type="paragraph" w:customStyle="1" w:styleId="289">
    <w:name w:val="ms-tpheader"/>
    <w:basedOn w:val="1"/>
    <w:uiPriority w:val="0"/>
    <w:pPr>
      <w:widowControl/>
      <w:shd w:val="clear" w:color="auto" w:fill="330099"/>
      <w:spacing w:before="100" w:beforeLines="0" w:beforeAutospacing="1" w:after="100" w:afterLines="0" w:afterAutospacing="1"/>
      <w:jc w:val="left"/>
    </w:pPr>
    <w:rPr>
      <w:rFonts w:hint="eastAsia" w:ascii="宋体" w:hAnsi="宋体"/>
      <w:sz w:val="24"/>
    </w:rPr>
  </w:style>
  <w:style w:type="paragraph" w:customStyle="1" w:styleId="290">
    <w:name w:val="ms-vh"/>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291">
    <w:name w:val="MTDisplayEquation"/>
    <w:basedOn w:val="1"/>
    <w:next w:val="1"/>
    <w:link w:val="1785"/>
    <w:uiPriority w:val="0"/>
    <w:pPr>
      <w:tabs>
        <w:tab w:val="center" w:pos="4820"/>
        <w:tab w:val="right" w:pos="9640"/>
      </w:tabs>
    </w:pPr>
    <w:rPr>
      <w:rFonts w:hint="eastAsia"/>
    </w:rPr>
  </w:style>
  <w:style w:type="paragraph" w:customStyle="1" w:styleId="292">
    <w:name w:val="title_righ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293">
    <w:name w:val="一级正文"/>
    <w:basedOn w:val="1"/>
    <w:next w:val="87"/>
    <w:uiPriority w:val="0"/>
    <w:pPr>
      <w:tabs>
        <w:tab w:val="left" w:pos="360"/>
      </w:tabs>
      <w:spacing w:line="240" w:lineRule="atLeast"/>
      <w:ind w:left="432" w:hanging="144"/>
      <w:outlineLvl w:val="3"/>
    </w:pPr>
    <w:rPr>
      <w:rFonts w:hint="eastAsia" w:ascii="隶书" w:eastAsia="隶书"/>
      <w:sz w:val="24"/>
    </w:rPr>
  </w:style>
  <w:style w:type="paragraph" w:customStyle="1" w:styleId="294">
    <w:name w:val="xl24"/>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295">
    <w:name w:val="supplybut"/>
    <w:basedOn w:val="1"/>
    <w:uiPriority w:val="0"/>
    <w:pPr>
      <w:widowControl/>
      <w:pBdr>
        <w:top w:val="single" w:color="D2D3D9" w:sz="6" w:space="1"/>
        <w:left w:val="single" w:color="D2D3D9" w:sz="6" w:space="23"/>
        <w:right w:val="single" w:color="D2D3D9" w:sz="6" w:space="11"/>
      </w:pBdr>
      <w:spacing w:line="375" w:lineRule="atLeast"/>
      <w:ind w:right="120"/>
      <w:jc w:val="left"/>
    </w:pPr>
    <w:rPr>
      <w:rFonts w:hint="eastAsia" w:ascii="宋体" w:hAnsi="宋体"/>
      <w:sz w:val="24"/>
    </w:rPr>
  </w:style>
  <w:style w:type="paragraph" w:customStyle="1" w:styleId="296">
    <w:name w:val="ms-imglibmenutext"/>
    <w:basedOn w:val="1"/>
    <w:uiPriority w:val="0"/>
    <w:pPr>
      <w:widowControl/>
      <w:spacing w:before="100" w:beforeLines="0" w:beforeAutospacing="1" w:after="100" w:afterLines="0" w:afterAutospacing="1"/>
      <w:jc w:val="left"/>
    </w:pPr>
    <w:rPr>
      <w:rFonts w:hint="eastAsia" w:ascii="宋体" w:hAnsi="宋体"/>
      <w:b/>
      <w:color w:val="996600"/>
      <w:sz w:val="24"/>
    </w:rPr>
  </w:style>
  <w:style w:type="paragraph" w:customStyle="1" w:styleId="297">
    <w:name w:val="pt4"/>
    <w:basedOn w:val="1"/>
    <w:uiPriority w:val="0"/>
    <w:pPr>
      <w:widowControl/>
      <w:pBdr>
        <w:bottom w:val="dashed" w:color="CCCCCC" w:sz="6" w:space="4"/>
      </w:pBdr>
      <w:spacing w:before="100" w:beforeLines="0" w:beforeAutospacing="1" w:after="100" w:afterLines="0" w:afterAutospacing="1"/>
      <w:jc w:val="left"/>
    </w:pPr>
    <w:rPr>
      <w:rFonts w:hint="eastAsia" w:ascii="宋体" w:hAnsi="宋体"/>
      <w:sz w:val="24"/>
    </w:rPr>
  </w:style>
  <w:style w:type="paragraph" w:customStyle="1" w:styleId="298">
    <w:name w:val="pt0"/>
    <w:basedOn w:val="1"/>
    <w:uiPriority w:val="0"/>
    <w:pPr>
      <w:widowControl/>
      <w:spacing w:before="100" w:beforeLines="0" w:beforeAutospacing="1" w:after="100" w:afterLines="0" w:afterAutospacing="1"/>
      <w:jc w:val="left"/>
    </w:pPr>
    <w:rPr>
      <w:rFonts w:hint="eastAsia" w:ascii="黑体" w:hAnsi="黑体" w:eastAsia="黑体"/>
      <w:b/>
    </w:rPr>
  </w:style>
  <w:style w:type="paragraph" w:customStyle="1" w:styleId="299">
    <w:name w:val="dow"/>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300">
    <w:name w:val="pcont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01">
    <w:name w:val="hclos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02">
    <w:name w:val="i1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03">
    <w:name w:val="ms-wptitle"/>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304">
    <w:name w:val="TxBr_p92"/>
    <w:basedOn w:val="1"/>
    <w:uiPriority w:val="0"/>
    <w:pPr>
      <w:autoSpaceDE w:val="0"/>
      <w:autoSpaceDN w:val="0"/>
      <w:spacing w:line="240" w:lineRule="atLeast"/>
      <w:ind w:left="1558"/>
      <w:jc w:val="left"/>
    </w:pPr>
    <w:rPr>
      <w:rFonts w:hint="eastAsia"/>
      <w:sz w:val="24"/>
    </w:rPr>
  </w:style>
  <w:style w:type="paragraph" w:customStyle="1" w:styleId="305">
    <w:name w:val="ms-pagetitle"/>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306">
    <w:name w:val="newus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07">
    <w:name w:val="bbg"/>
    <w:basedOn w:val="1"/>
    <w:uiPriority w:val="0"/>
    <w:pPr>
      <w:widowControl/>
      <w:spacing w:before="100" w:beforeLines="0" w:beforeAutospacing="1" w:after="100" w:afterLines="0" w:afterAutospacing="1" w:line="600" w:lineRule="atLeast"/>
      <w:jc w:val="left"/>
      <w:textAlignment w:val="center"/>
    </w:pPr>
    <w:rPr>
      <w:rFonts w:hint="eastAsia" w:ascii="宋体" w:hAnsi="宋体"/>
      <w:color w:val="FFFFFF"/>
    </w:rPr>
  </w:style>
  <w:style w:type="paragraph" w:customStyle="1" w:styleId="308">
    <w:name w:val="popupmenu_option"/>
    <w:basedOn w:val="1"/>
    <w:uiPriority w:val="0"/>
    <w:pPr>
      <w:widowControl/>
      <w:shd w:val="clear" w:color="auto" w:fill="F5FAFE"/>
      <w:spacing w:before="100" w:beforeLines="0" w:beforeAutospacing="1" w:after="100" w:afterLines="0" w:afterAutospacing="1"/>
      <w:jc w:val="left"/>
    </w:pPr>
    <w:rPr>
      <w:rFonts w:hint="eastAsia" w:ascii="宋体" w:hAnsi="宋体"/>
      <w:sz w:val="24"/>
    </w:rPr>
  </w:style>
  <w:style w:type="paragraph" w:customStyle="1" w:styleId="309">
    <w:name w:val="postauthor"/>
    <w:basedOn w:val="1"/>
    <w:uiPriority w:val="0"/>
    <w:pPr>
      <w:widowControl/>
      <w:shd w:val="clear" w:color="auto" w:fill="F5FAFE"/>
      <w:spacing w:before="100" w:beforeLines="0" w:beforeAutospacing="1" w:after="100" w:afterLines="0" w:afterAutospacing="1"/>
      <w:jc w:val="left"/>
      <w:textAlignment w:val="top"/>
    </w:pPr>
    <w:rPr>
      <w:rFonts w:hint="eastAsia" w:ascii="宋体" w:hAnsi="宋体"/>
      <w:sz w:val="24"/>
    </w:rPr>
  </w:style>
  <w:style w:type="paragraph" w:customStyle="1" w:styleId="310">
    <w:name w:val="inputradio"/>
    <w:basedOn w:val="1"/>
    <w:uiPriority w:val="0"/>
    <w:pPr>
      <w:widowControl/>
      <w:spacing w:before="100" w:beforeLines="0" w:beforeAutospacing="1" w:after="100" w:afterLines="0" w:afterAutospacing="1" w:line="300" w:lineRule="atLeast"/>
      <w:jc w:val="left"/>
    </w:pPr>
    <w:rPr>
      <w:rFonts w:hint="eastAsia" w:ascii="宋体" w:hAnsi="宋体"/>
      <w:sz w:val="24"/>
    </w:rPr>
  </w:style>
  <w:style w:type="paragraph" w:customStyle="1" w:styleId="311">
    <w:name w:val="ms-announcementtitle"/>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312">
    <w:name w:val="usercontrolgrou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13">
    <w:name w:val="biaoti-blue"/>
    <w:basedOn w:val="1"/>
    <w:uiPriority w:val="0"/>
    <w:pPr>
      <w:widowControl/>
      <w:spacing w:before="100" w:beforeLines="0" w:beforeAutospacing="1" w:after="100" w:afterLines="0" w:afterAutospacing="1"/>
      <w:jc w:val="left"/>
    </w:pPr>
    <w:rPr>
      <w:rFonts w:hint="eastAsia" w:ascii="宋体" w:hAnsi="宋体"/>
      <w:b/>
      <w:color w:val="003399"/>
      <w:spacing w:val="30"/>
      <w:sz w:val="27"/>
    </w:rPr>
  </w:style>
  <w:style w:type="paragraph" w:customStyle="1" w:styleId="314">
    <w:name w:val="选择项"/>
    <w:basedOn w:val="1"/>
    <w:uiPriority w:val="0"/>
    <w:pPr>
      <w:tabs>
        <w:tab w:val="left" w:pos="2520"/>
        <w:tab w:val="left" w:pos="4500"/>
        <w:tab w:val="left" w:pos="6480"/>
      </w:tabs>
      <w:ind w:left="720"/>
    </w:pPr>
    <w:rPr>
      <w:rFonts w:hint="eastAsia"/>
    </w:rPr>
  </w:style>
  <w:style w:type="paragraph" w:customStyle="1" w:styleId="315">
    <w:name w:val="r011"/>
    <w:basedOn w:val="1"/>
    <w:uiPriority w:val="0"/>
    <w:pPr>
      <w:widowControl/>
      <w:spacing w:before="100" w:beforeLines="0" w:beforeAutospacing="1" w:after="100" w:afterLines="0" w:afterAutospacing="1"/>
      <w:jc w:val="left"/>
    </w:pPr>
    <w:rPr>
      <w:rFonts w:hint="eastAsia" w:ascii="宋体" w:hAnsi="宋体"/>
      <w:color w:val="FF0000"/>
    </w:rPr>
  </w:style>
  <w:style w:type="paragraph" w:customStyle="1" w:styleId="316">
    <w:name w:val="pt6"/>
    <w:basedOn w:val="1"/>
    <w:uiPriority w:val="0"/>
    <w:pPr>
      <w:widowControl/>
      <w:pBdr>
        <w:bottom w:val="dashed" w:color="CCCCCC" w:sz="6" w:space="4"/>
      </w:pBdr>
      <w:spacing w:before="100" w:beforeLines="0" w:beforeAutospacing="1" w:after="100" w:afterLines="0" w:afterAutospacing="1"/>
      <w:jc w:val="left"/>
    </w:pPr>
    <w:rPr>
      <w:rFonts w:hint="eastAsia" w:ascii="宋体" w:hAnsi="宋体"/>
      <w:sz w:val="24"/>
    </w:rPr>
  </w:style>
  <w:style w:type="paragraph" w:customStyle="1" w:styleId="317">
    <w:name w:val="u"/>
    <w:basedOn w:val="1"/>
    <w:uiPriority w:val="0"/>
    <w:pPr>
      <w:widowControl/>
      <w:spacing w:before="100" w:beforeLines="0" w:beforeAutospacing="1" w:after="100" w:afterLines="0" w:afterAutospacing="1"/>
      <w:jc w:val="left"/>
    </w:pPr>
    <w:rPr>
      <w:rFonts w:hint="eastAsia" w:ascii="??" w:hAnsi="??"/>
      <w:color w:val="000000"/>
      <w:sz w:val="18"/>
    </w:rPr>
  </w:style>
  <w:style w:type="paragraph" w:customStyle="1" w:styleId="318">
    <w:name w:val="biankuang03"/>
    <w:basedOn w:val="1"/>
    <w:uiPriority w:val="0"/>
    <w:pPr>
      <w:widowControl/>
      <w:pBdr>
        <w:top w:val="single" w:color="E0E0E0" w:sz="6" w:space="0"/>
        <w:left w:val="single" w:color="E0E0E0" w:sz="6" w:space="0"/>
        <w:bottom w:val="single" w:color="E0E0E0" w:sz="6" w:space="0"/>
        <w:right w:val="single" w:color="E0E0E0" w:sz="6" w:space="0"/>
      </w:pBdr>
      <w:shd w:val="clear" w:color="auto" w:fill="F9F9F9"/>
      <w:spacing w:before="100" w:beforeLines="0" w:beforeAutospacing="1" w:after="100" w:afterLines="0" w:afterAutospacing="1"/>
      <w:jc w:val="left"/>
    </w:pPr>
    <w:rPr>
      <w:rFonts w:hint="eastAsia" w:ascii="宋体" w:hAnsi="宋体"/>
      <w:sz w:val="24"/>
    </w:rPr>
  </w:style>
  <w:style w:type="paragraph" w:customStyle="1" w:styleId="319">
    <w:name w:val="keys"/>
    <w:basedOn w:val="1"/>
    <w:uiPriority w:val="0"/>
    <w:pPr>
      <w:widowControl/>
      <w:pBdr>
        <w:top w:val="single" w:color="919191" w:sz="6" w:space="2"/>
        <w:left w:val="single" w:color="919191" w:sz="6" w:space="2"/>
        <w:bottom w:val="single" w:color="919191" w:sz="6" w:space="2"/>
        <w:right w:val="single" w:color="919191" w:sz="6" w:space="0"/>
      </w:pBdr>
      <w:spacing w:before="75" w:beforeLines="0"/>
      <w:ind w:left="75" w:right="75"/>
      <w:jc w:val="left"/>
      <w:textAlignment w:val="center"/>
    </w:pPr>
    <w:rPr>
      <w:rFonts w:hint="eastAsia" w:ascii="宋体" w:hAnsi="宋体"/>
      <w:sz w:val="18"/>
    </w:rPr>
  </w:style>
  <w:style w:type="paragraph" w:customStyle="1" w:styleId="320">
    <w:name w:val="ms-vcal"/>
    <w:basedOn w:val="1"/>
    <w:uiPriority w:val="0"/>
    <w:pPr>
      <w:widowControl/>
      <w:spacing w:before="100" w:beforeLines="0" w:beforeAutospacing="1" w:after="100" w:afterLines="0" w:afterAutospacing="1"/>
      <w:jc w:val="left"/>
    </w:pPr>
    <w:rPr>
      <w:rFonts w:hint="eastAsia" w:ascii="s?u" w:hAnsi="s?u"/>
      <w:sz w:val="24"/>
    </w:rPr>
  </w:style>
  <w:style w:type="paragraph" w:customStyle="1" w:styleId="321">
    <w:name w:val="popupmenu_topictype"/>
    <w:basedOn w:val="1"/>
    <w:uiPriority w:val="0"/>
    <w:pPr>
      <w:widowControl/>
      <w:pBdr>
        <w:top w:val="single" w:color="B4C9E0" w:sz="6" w:space="4"/>
        <w:left w:val="single" w:color="B4C9E0" w:sz="6" w:space="4"/>
        <w:bottom w:val="single" w:color="B4C9E0" w:sz="6" w:space="4"/>
        <w:right w:val="single" w:color="B4C9E0" w:sz="6" w:space="4"/>
      </w:pBdr>
      <w:shd w:val="clear" w:color="auto" w:fill="F5FAFE"/>
      <w:spacing w:before="120" w:beforeLines="0" w:after="100" w:afterLines="0" w:afterAutospacing="1"/>
      <w:jc w:val="left"/>
    </w:pPr>
    <w:rPr>
      <w:rFonts w:hint="eastAsia" w:ascii="宋体" w:hAnsi="宋体"/>
      <w:sz w:val="24"/>
    </w:rPr>
  </w:style>
  <w:style w:type="paragraph" w:customStyle="1" w:styleId="322">
    <w:name w:val="TxBr_p4"/>
    <w:basedOn w:val="1"/>
    <w:uiPriority w:val="0"/>
    <w:pPr>
      <w:tabs>
        <w:tab w:val="left" w:pos="555"/>
      </w:tabs>
      <w:autoSpaceDE w:val="0"/>
      <w:autoSpaceDN w:val="0"/>
      <w:spacing w:line="272" w:lineRule="atLeast"/>
      <w:ind w:firstLine="289"/>
      <w:jc w:val="left"/>
    </w:pPr>
    <w:rPr>
      <w:rFonts w:hint="eastAsia"/>
      <w:sz w:val="24"/>
    </w:rPr>
  </w:style>
  <w:style w:type="paragraph" w:customStyle="1" w:styleId="323">
    <w:name w:val="rbg"/>
    <w:basedOn w:val="1"/>
    <w:uiPriority w:val="0"/>
    <w:pPr>
      <w:widowControl/>
      <w:spacing w:before="100" w:beforeLines="0" w:beforeAutospacing="1" w:after="100" w:afterLines="0" w:afterAutospacing="1" w:line="600" w:lineRule="atLeast"/>
      <w:jc w:val="left"/>
      <w:textAlignment w:val="center"/>
    </w:pPr>
    <w:rPr>
      <w:rFonts w:hint="eastAsia" w:ascii="宋体" w:hAnsi="宋体"/>
      <w:color w:val="FFFFFF"/>
    </w:rPr>
  </w:style>
  <w:style w:type="paragraph" w:customStyle="1" w:styleId="324">
    <w:name w:val="main"/>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325">
    <w:name w:val="lastpost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26">
    <w:name w:val="ms-tptitle"/>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327">
    <w:name w:val="附录标识"/>
    <w:basedOn w:val="1"/>
    <w:uiPriority w:val="0"/>
    <w:pPr>
      <w:widowControl/>
      <w:shd w:val="clear" w:color="auto" w:fill="FFFFFF"/>
      <w:tabs>
        <w:tab w:val="left" w:pos="1134"/>
        <w:tab w:val="left" w:pos="6405"/>
      </w:tabs>
      <w:autoSpaceDE w:val="0"/>
      <w:autoSpaceDN w:val="0"/>
      <w:snapToGrid w:val="0"/>
      <w:spacing w:before="640" w:beforeLines="0" w:after="200" w:afterLines="0" w:line="300" w:lineRule="auto"/>
      <w:ind w:left="1134" w:hanging="1134"/>
      <w:jc w:val="center"/>
      <w:outlineLvl w:val="0"/>
    </w:pPr>
    <w:rPr>
      <w:rFonts w:hint="eastAsia" w:ascii="黑体" w:hAnsi="宋体" w:eastAsia="黑体"/>
    </w:rPr>
  </w:style>
  <w:style w:type="paragraph" w:customStyle="1" w:styleId="328">
    <w:name w:val="ms-vb-icon"/>
    <w:basedOn w:val="1"/>
    <w:uiPriority w:val="0"/>
    <w:pPr>
      <w:widowControl/>
      <w:pBdr>
        <w:top w:val="single" w:color="330099" w:sz="6" w:space="0"/>
      </w:pBdr>
      <w:spacing w:before="100" w:beforeLines="0" w:beforeAutospacing="1" w:after="100" w:afterLines="0" w:afterAutospacing="1"/>
      <w:jc w:val="left"/>
      <w:textAlignment w:val="top"/>
    </w:pPr>
    <w:rPr>
      <w:rFonts w:hint="eastAsia" w:ascii="宋体" w:hAnsi="宋体"/>
      <w:sz w:val="24"/>
    </w:rPr>
  </w:style>
  <w:style w:type="paragraph" w:customStyle="1" w:styleId="329">
    <w:name w:val="web"/>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30">
    <w:name w:val="heading 2"/>
    <w:basedOn w:val="1"/>
    <w:next w:val="1"/>
    <w:link w:val="2021"/>
    <w:uiPriority w:val="0"/>
    <w:pPr>
      <w:keepNext/>
      <w:keepLines/>
      <w:jc w:val="center"/>
      <w:outlineLvl w:val="1"/>
    </w:pPr>
    <w:rPr>
      <w:rFonts w:hint="eastAsia" w:ascii="Arial" w:hAnsi="Arial" w:eastAsia="黑体"/>
      <w:b/>
      <w:kern w:val="2"/>
      <w:sz w:val="32"/>
      <w:lang w:val="en-US" w:eastAsia="zh-CN"/>
    </w:rPr>
  </w:style>
  <w:style w:type="paragraph" w:customStyle="1" w:styleId="331">
    <w:name w:val="List Paragraph1"/>
    <w:basedOn w:val="1"/>
    <w:uiPriority w:val="0"/>
    <w:pPr>
      <w:ind w:firstLine="420" w:firstLineChars="200"/>
    </w:pPr>
    <w:rPr>
      <w:rFonts w:hint="eastAsia"/>
    </w:rPr>
  </w:style>
  <w:style w:type="paragraph" w:customStyle="1" w:styleId="332">
    <w:name w:val="TxBr_p31"/>
    <w:basedOn w:val="1"/>
    <w:uiPriority w:val="0"/>
    <w:pPr>
      <w:tabs>
        <w:tab w:val="left" w:pos="204"/>
      </w:tabs>
      <w:autoSpaceDE w:val="0"/>
      <w:autoSpaceDN w:val="0"/>
      <w:spacing w:line="385" w:lineRule="atLeast"/>
    </w:pPr>
    <w:rPr>
      <w:rFonts w:hint="eastAsia"/>
      <w:sz w:val="24"/>
    </w:rPr>
  </w:style>
  <w:style w:type="paragraph" w:customStyle="1" w:styleId="333">
    <w:name w:val="ms-mai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34">
    <w:name w:val="blueborderbr"/>
    <w:basedOn w:val="1"/>
    <w:uiPriority w:val="0"/>
    <w:pPr>
      <w:widowControl/>
      <w:pBdr>
        <w:bottom w:val="single" w:color="8DB0D8" w:sz="6" w:space="0"/>
        <w:right w:val="single" w:color="8DB0D8" w:sz="6" w:space="0"/>
      </w:pBdr>
      <w:spacing w:before="100" w:beforeLines="0" w:beforeAutospacing="1" w:after="100" w:afterLines="0" w:afterAutospacing="1"/>
      <w:jc w:val="left"/>
    </w:pPr>
    <w:rPr>
      <w:rFonts w:hint="eastAsia" w:ascii="宋体" w:hAnsi="宋体"/>
      <w:sz w:val="24"/>
    </w:rPr>
  </w:style>
  <w:style w:type="paragraph" w:customStyle="1" w:styleId="335">
    <w:name w:val="ms-hovercellactivedark"/>
    <w:basedOn w:val="1"/>
    <w:uiPriority w:val="0"/>
    <w:pPr>
      <w:widowControl/>
      <w:pBdr>
        <w:top w:val="single" w:color="330099" w:sz="6" w:space="0"/>
        <w:left w:val="single" w:color="330099" w:sz="6" w:space="0"/>
        <w:bottom w:val="single" w:color="330099" w:sz="6" w:space="0"/>
        <w:right w:val="single" w:color="330099" w:sz="6" w:space="0"/>
      </w:pBdr>
      <w:shd w:val="clear" w:color="auto" w:fill="DCDCDC"/>
      <w:spacing w:before="100" w:beforeLines="0" w:beforeAutospacing="1" w:after="100" w:afterLines="0" w:afterAutospacing="1"/>
      <w:jc w:val="left"/>
    </w:pPr>
    <w:rPr>
      <w:rFonts w:hint="eastAsia" w:ascii="宋体" w:hAnsi="宋体"/>
      <w:sz w:val="24"/>
    </w:rPr>
  </w:style>
  <w:style w:type="paragraph" w:customStyle="1" w:styleId="336">
    <w:name w:val="havemessage"/>
    <w:basedOn w:val="1"/>
    <w:uiPriority w:val="0"/>
    <w:pPr>
      <w:widowControl/>
      <w:shd w:val="clear" w:color="auto" w:fill="CCFF9D"/>
      <w:spacing w:before="100" w:beforeLines="0" w:beforeAutospacing="1" w:after="100" w:afterLines="0" w:afterAutospacing="1"/>
      <w:jc w:val="left"/>
    </w:pPr>
    <w:rPr>
      <w:rFonts w:hint="eastAsia" w:ascii="宋体" w:hAnsi="宋体"/>
      <w:sz w:val="24"/>
    </w:rPr>
  </w:style>
  <w:style w:type="paragraph" w:customStyle="1" w:styleId="337">
    <w:name w:val="mstheme-label"/>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338">
    <w:name w:val="Normal (Web)"/>
    <w:basedOn w:val="1"/>
    <w:link w:val="2168"/>
    <w:uiPriority w:val="0"/>
    <w:pPr>
      <w:widowControl/>
      <w:spacing w:before="100" w:beforeLines="0" w:beforeAutospacing="1" w:after="100" w:afterLines="0" w:afterAutospacing="1"/>
      <w:jc w:val="left"/>
    </w:pPr>
    <w:rPr>
      <w:rFonts w:hint="eastAsia" w:ascii="宋体" w:hAnsi="宋体" w:eastAsia="宋体"/>
      <w:sz w:val="24"/>
      <w:lang w:val="en-US" w:eastAsia="zh-CN"/>
    </w:rPr>
  </w:style>
  <w:style w:type="paragraph" w:customStyle="1" w:styleId="339">
    <w:name w:val="样式 样式 首行缩进:  0.75 厘米 段后: 6 磅 + 方正书宋简体 小五 Char"/>
    <w:basedOn w:val="1"/>
    <w:link w:val="2195"/>
    <w:uiPriority w:val="0"/>
    <w:pPr>
      <w:spacing w:after="120" w:afterLines="0"/>
      <w:ind w:firstLine="425"/>
    </w:pPr>
    <w:rPr>
      <w:rFonts w:hint="eastAsia" w:ascii="方正书宋简体" w:hAnsi="方正书宋简体" w:eastAsia="方正书宋简体"/>
    </w:rPr>
  </w:style>
  <w:style w:type="paragraph" w:customStyle="1" w:styleId="340">
    <w:name w:val="oblog_btn1"/>
    <w:basedOn w:val="1"/>
    <w:uiPriority w:val="0"/>
    <w:pPr>
      <w:widowControl/>
      <w:shd w:val="clear" w:color="auto" w:fill="DCDCDC"/>
      <w:spacing w:after="100" w:afterLines="0" w:afterAutospacing="1"/>
      <w:jc w:val="center"/>
    </w:pPr>
    <w:rPr>
      <w:rFonts w:hint="eastAsia" w:ascii="宋体" w:hAnsi="宋体"/>
      <w:sz w:val="24"/>
    </w:rPr>
  </w:style>
  <w:style w:type="paragraph" w:customStyle="1" w:styleId="341">
    <w:name w:val="aligntop"/>
    <w:basedOn w:val="1"/>
    <w:uiPriority w:val="0"/>
    <w:pPr>
      <w:widowControl/>
      <w:spacing w:before="100" w:beforeLines="0" w:beforeAutospacing="1" w:after="100" w:afterLines="0" w:afterAutospacing="1"/>
      <w:jc w:val="left"/>
      <w:textAlignment w:val="top"/>
    </w:pPr>
    <w:rPr>
      <w:rFonts w:hint="eastAsia" w:ascii="宋体" w:hAnsi="宋体"/>
      <w:sz w:val="24"/>
    </w:rPr>
  </w:style>
  <w:style w:type="paragraph" w:customStyle="1" w:styleId="342">
    <w:name w:val="input_main_td_bottom"/>
    <w:basedOn w:val="1"/>
    <w:uiPriority w:val="0"/>
    <w:pPr>
      <w:widowControl/>
      <w:spacing w:before="100" w:beforeLines="0" w:beforeAutospacing="1" w:after="100" w:afterLines="0" w:afterAutospacing="1"/>
      <w:jc w:val="left"/>
    </w:pPr>
    <w:rPr>
      <w:rFonts w:hint="eastAsia" w:ascii="宋体" w:hAnsi="宋体"/>
      <w:color w:val="808080"/>
      <w:sz w:val="24"/>
    </w:rPr>
  </w:style>
  <w:style w:type="paragraph" w:customStyle="1" w:styleId="343">
    <w:name w:val="标题 #1"/>
    <w:basedOn w:val="1"/>
    <w:link w:val="1894"/>
    <w:uiPriority w:val="0"/>
    <w:pPr>
      <w:shd w:val="clear" w:color="auto" w:fill="FFFFFF"/>
      <w:spacing w:before="840" w:beforeLines="0" w:after="60" w:afterLines="0" w:line="240" w:lineRule="atLeast"/>
      <w:outlineLvl w:val="0"/>
    </w:pPr>
    <w:rPr>
      <w:rFonts w:hint="eastAsia" w:ascii="Gungsuh" w:eastAsia="Gungsuh"/>
      <w:spacing w:val="-10"/>
      <w:lang w:val="en-US" w:eastAsia="en-US"/>
    </w:rPr>
  </w:style>
  <w:style w:type="paragraph" w:customStyle="1" w:styleId="344">
    <w:name w:val="小标题"/>
    <w:basedOn w:val="1"/>
    <w:uiPriority w:val="0"/>
    <w:pPr>
      <w:topLinePunct/>
      <w:jc w:val="center"/>
      <w:outlineLvl w:val="1"/>
    </w:pPr>
    <w:rPr>
      <w:rFonts w:hint="eastAsia"/>
      <w:b/>
      <w:sz w:val="32"/>
    </w:rPr>
  </w:style>
  <w:style w:type="paragraph" w:customStyle="1" w:styleId="345">
    <w:name w:val="wrap_client"/>
    <w:basedOn w:val="1"/>
    <w:uiPriority w:val="0"/>
    <w:pPr>
      <w:widowControl/>
      <w:pBdr>
        <w:top w:val="single" w:color="FF0000" w:sz="2" w:space="3"/>
        <w:left w:val="single" w:color="FF0000" w:sz="2" w:space="3"/>
        <w:bottom w:val="single" w:color="FF0000" w:sz="2" w:space="3"/>
        <w:right w:val="single" w:color="FF0000" w:sz="2" w:space="3"/>
      </w:pBdr>
      <w:spacing w:before="100" w:beforeLines="0" w:beforeAutospacing="1" w:after="100" w:afterLines="0" w:afterAutospacing="1"/>
      <w:jc w:val="left"/>
    </w:pPr>
    <w:rPr>
      <w:rFonts w:hint="eastAsia" w:ascii="宋体" w:hAnsi="宋体"/>
      <w:sz w:val="24"/>
    </w:rPr>
  </w:style>
  <w:style w:type="paragraph" w:customStyle="1" w:styleId="346">
    <w:name w:val="pt5"/>
    <w:basedOn w:val="1"/>
    <w:uiPriority w:val="0"/>
    <w:pPr>
      <w:widowControl/>
      <w:pBdr>
        <w:bottom w:val="dashed" w:color="CCCCCC" w:sz="6" w:space="4"/>
      </w:pBdr>
      <w:spacing w:before="100" w:beforeLines="0" w:beforeAutospacing="1" w:after="100" w:afterLines="0" w:afterAutospacing="1"/>
      <w:jc w:val="left"/>
    </w:pPr>
    <w:rPr>
      <w:rFonts w:hint="eastAsia" w:ascii="宋体" w:hAnsi="宋体"/>
      <w:sz w:val="24"/>
    </w:rPr>
  </w:style>
  <w:style w:type="paragraph" w:customStyle="1" w:styleId="347">
    <w:name w:val="段落"/>
    <w:basedOn w:val="1"/>
    <w:link w:val="2123"/>
    <w:uiPriority w:val="0"/>
    <w:pPr>
      <w:spacing w:before="120" w:beforeLines="0" w:after="0" w:afterLines="0" w:line="420" w:lineRule="exact"/>
      <w:ind w:left="0" w:leftChars="0" w:firstLine="549" w:firstLineChars="200"/>
      <w:textAlignment w:val="baseline"/>
    </w:pPr>
    <w:rPr>
      <w:rFonts w:hint="default" w:ascii="Times New Roman" w:eastAsia="宋体"/>
      <w:spacing w:val="8"/>
      <w:sz w:val="24"/>
      <w:lang w:val="en-US" w:eastAsia="zh-CN"/>
    </w:rPr>
  </w:style>
  <w:style w:type="paragraph" w:customStyle="1" w:styleId="348">
    <w:name w:val="notelis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49">
    <w:name w:val="dot"/>
    <w:basedOn w:val="1"/>
    <w:uiPriority w:val="0"/>
    <w:pPr>
      <w:widowControl/>
      <w:spacing w:before="100" w:beforeLines="0" w:beforeAutospacing="1" w:after="100" w:afterLines="0" w:afterAutospacing="1"/>
      <w:ind w:left="300"/>
      <w:jc w:val="left"/>
    </w:pPr>
    <w:rPr>
      <w:rFonts w:hint="eastAsia" w:ascii="宋体" w:hAnsi="宋体"/>
      <w:sz w:val="24"/>
    </w:rPr>
  </w:style>
  <w:style w:type="paragraph" w:customStyle="1" w:styleId="350">
    <w:name w:val="DefaultParagraph"/>
    <w:uiPriority w:val="0"/>
    <w:rPr>
      <w:rFonts w:hint="eastAsia" w:ascii="Times New Roman" w:hAnsi="Calibri" w:eastAsia="宋体" w:cs="Times New Roman"/>
      <w:kern w:val="2"/>
      <w:sz w:val="21"/>
      <w:lang w:val="en-US" w:eastAsia="zh-CN"/>
    </w:rPr>
  </w:style>
  <w:style w:type="paragraph" w:customStyle="1" w:styleId="351">
    <w:name w:val="houseth"/>
    <w:basedOn w:val="1"/>
    <w:uiPriority w:val="0"/>
    <w:pPr>
      <w:widowControl/>
      <w:shd w:val="clear" w:color="auto" w:fill="E6F5FF"/>
      <w:spacing w:before="100" w:beforeLines="0" w:beforeAutospacing="1" w:after="100" w:afterLines="0" w:afterAutospacing="1"/>
      <w:jc w:val="left"/>
    </w:pPr>
    <w:rPr>
      <w:rFonts w:hint="eastAsia" w:ascii="宋体" w:hAnsi="宋体"/>
      <w:sz w:val="24"/>
    </w:rPr>
  </w:style>
  <w:style w:type="paragraph" w:customStyle="1" w:styleId="352">
    <w:name w:val="i2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53">
    <w:name w:val="input_main"/>
    <w:basedOn w:val="1"/>
    <w:uiPriority w:val="0"/>
    <w:pPr>
      <w:widowControl/>
      <w:pBdr>
        <w:top w:val="single" w:color="808080" w:sz="2" w:space="0"/>
        <w:left w:val="single" w:color="808080" w:sz="2" w:space="0"/>
        <w:bottom w:val="single" w:color="808080" w:sz="2" w:space="0"/>
        <w:right w:val="single" w:color="808080" w:sz="2" w:space="0"/>
      </w:pBdr>
      <w:spacing w:before="100" w:beforeLines="0" w:beforeAutospacing="1" w:after="100" w:afterLines="0" w:afterAutospacing="1"/>
      <w:jc w:val="left"/>
    </w:pPr>
    <w:rPr>
      <w:rFonts w:hint="eastAsia" w:ascii="宋体" w:hAnsi="宋体"/>
      <w:sz w:val="24"/>
    </w:rPr>
  </w:style>
  <w:style w:type="paragraph" w:customStyle="1" w:styleId="354">
    <w:name w:val="tit2"/>
    <w:basedOn w:val="1"/>
    <w:uiPriority w:val="0"/>
    <w:pPr>
      <w:tabs>
        <w:tab w:val="left" w:pos="1680"/>
      </w:tabs>
      <w:autoSpaceDE w:val="0"/>
      <w:autoSpaceDN w:val="0"/>
      <w:spacing w:line="300" w:lineRule="atLeast"/>
      <w:ind w:left="369" w:hanging="480"/>
      <w:jc w:val="left"/>
      <w:textAlignment w:val="bottom"/>
    </w:pPr>
    <w:rPr>
      <w:rFonts w:hint="eastAsia" w:eastAsia="MingLiU"/>
      <w:spacing w:val="25"/>
      <w:sz w:val="20"/>
      <w:lang w:eastAsia="zh-TW"/>
    </w:rPr>
  </w:style>
  <w:style w:type="paragraph" w:customStyle="1" w:styleId="355">
    <w:name w:val="scrollb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56">
    <w:name w:val="pagerbegin"/>
    <w:basedOn w:val="1"/>
    <w:uiPriority w:val="0"/>
    <w:pPr>
      <w:widowControl/>
      <w:pBdr>
        <w:top w:val="single" w:color="C1DAD7" w:sz="6" w:space="0"/>
        <w:left w:val="single" w:color="C1DAD7" w:sz="6" w:space="0"/>
        <w:bottom w:val="single" w:color="C1DAD7" w:sz="6" w:space="0"/>
        <w:right w:val="single" w:color="C1DAD7" w:sz="6" w:space="0"/>
      </w:pBdr>
      <w:shd w:val="clear" w:color="auto" w:fill="FFFFFF"/>
      <w:spacing w:line="270" w:lineRule="atLeast"/>
      <w:ind w:left="15" w:right="15"/>
      <w:jc w:val="center"/>
    </w:pPr>
    <w:rPr>
      <w:rFonts w:hint="eastAsia" w:ascii="宋体" w:hAnsi="宋体"/>
      <w:sz w:val="24"/>
    </w:rPr>
  </w:style>
  <w:style w:type="paragraph" w:customStyle="1" w:styleId="357">
    <w:name w:val="pronounce_preview"/>
    <w:basedOn w:val="1"/>
    <w:uiPriority w:val="0"/>
    <w:pPr>
      <w:widowControl/>
      <w:spacing w:before="100" w:beforeLines="0" w:beforeAutospacing="1" w:after="100" w:afterLines="0" w:afterAutospacing="1"/>
      <w:jc w:val="left"/>
    </w:pPr>
    <w:rPr>
      <w:rFonts w:hint="eastAsia" w:ascii="Lucida Sans Unicode" w:hAnsi="Lucida Sans Unicode"/>
      <w:b/>
      <w:color w:val="FF6600"/>
    </w:rPr>
  </w:style>
  <w:style w:type="paragraph" w:customStyle="1" w:styleId="358">
    <w:name w:val="home"/>
    <w:basedOn w:val="1"/>
    <w:uiPriority w:val="0"/>
    <w:pPr>
      <w:widowControl/>
      <w:spacing w:before="100" w:beforeLines="0" w:beforeAutospacing="1" w:after="100" w:afterLines="0" w:afterAutospacing="1"/>
      <w:ind w:right="300"/>
      <w:jc w:val="left"/>
    </w:pPr>
    <w:rPr>
      <w:rFonts w:hint="eastAsia" w:ascii="宋体" w:hAnsi="宋体"/>
      <w:sz w:val="24"/>
    </w:rPr>
  </w:style>
  <w:style w:type="paragraph" w:customStyle="1" w:styleId="359">
    <w:name w:val="ms-subsmanageheader"/>
    <w:basedOn w:val="1"/>
    <w:uiPriority w:val="0"/>
    <w:pPr>
      <w:widowControl/>
      <w:shd w:val="clear" w:color="auto" w:fill="DCDCDC"/>
      <w:spacing w:before="100" w:beforeLines="0" w:beforeAutospacing="1" w:after="100" w:afterLines="0" w:afterAutospacing="1"/>
      <w:jc w:val="left"/>
      <w:textAlignment w:val="top"/>
    </w:pPr>
    <w:rPr>
      <w:rFonts w:hint="eastAsia" w:ascii="s?u" w:hAnsi="s?u"/>
      <w:b/>
      <w:sz w:val="24"/>
    </w:rPr>
  </w:style>
  <w:style w:type="paragraph" w:customStyle="1" w:styleId="360">
    <w:name w:val="usersectionhead"/>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361">
    <w:name w:val=" Char Char Char Char Char Char"/>
    <w:basedOn w:val="1"/>
    <w:uiPriority w:val="0"/>
    <w:pPr>
      <w:widowControl/>
      <w:spacing w:line="300" w:lineRule="auto"/>
      <w:ind w:firstLine="200" w:firstLineChars="200"/>
    </w:pPr>
    <w:rPr>
      <w:rFonts w:hint="eastAsia" w:ascii="Verdana" w:hAnsi="Verdana"/>
      <w:lang w:eastAsia="en-US"/>
    </w:rPr>
  </w:style>
  <w:style w:type="paragraph" w:customStyle="1" w:styleId="362">
    <w:name w:val="Roman斜体"/>
    <w:basedOn w:val="1"/>
    <w:uiPriority w:val="0"/>
    <w:pPr>
      <w:spacing w:line="240" w:lineRule="atLeast"/>
      <w:jc w:val="center"/>
    </w:pPr>
    <w:rPr>
      <w:rFonts w:hint="eastAsia"/>
      <w:i/>
      <w:color w:val="000000"/>
    </w:rPr>
  </w:style>
  <w:style w:type="paragraph" w:customStyle="1" w:styleId="363">
    <w:name w:val="accordion"/>
    <w:basedOn w:val="1"/>
    <w:uiPriority w:val="0"/>
    <w:pPr>
      <w:widowControl/>
      <w:jc w:val="left"/>
    </w:pPr>
    <w:rPr>
      <w:rFonts w:hint="eastAsia" w:ascii="宋体" w:hAnsi="宋体"/>
      <w:sz w:val="24"/>
    </w:rPr>
  </w:style>
  <w:style w:type="paragraph" w:customStyle="1" w:styleId="364">
    <w:name w:val="ms-selectedtitle"/>
    <w:basedOn w:val="1"/>
    <w:uiPriority w:val="0"/>
    <w:pPr>
      <w:widowControl/>
      <w:pBdr>
        <w:top w:val="single" w:color="CCCCCC" w:sz="6" w:space="1"/>
        <w:left w:val="single" w:color="CCCCCC" w:sz="6" w:space="0"/>
        <w:bottom w:val="single" w:color="CCCCCC" w:sz="6" w:space="2"/>
        <w:right w:val="single" w:color="CCCCCC" w:sz="6" w:space="0"/>
      </w:pBdr>
      <w:shd w:val="clear" w:color="auto" w:fill="DCDCDC"/>
      <w:spacing w:before="100" w:beforeLines="0" w:beforeAutospacing="1" w:after="100" w:afterLines="0" w:afterAutospacing="1"/>
      <w:jc w:val="left"/>
    </w:pPr>
    <w:rPr>
      <w:rFonts w:hint="eastAsia" w:ascii="宋体" w:hAnsi="宋体"/>
      <w:sz w:val="24"/>
    </w:rPr>
  </w:style>
  <w:style w:type="paragraph" w:customStyle="1" w:styleId="365">
    <w:name w:val="bt_content"/>
    <w:basedOn w:val="1"/>
    <w:uiPriority w:val="0"/>
    <w:pPr>
      <w:widowControl/>
      <w:spacing w:before="100" w:beforeLines="0" w:beforeAutospacing="1" w:after="100" w:afterLines="0" w:afterAutospacing="1" w:line="330" w:lineRule="atLeast"/>
      <w:jc w:val="left"/>
    </w:pPr>
    <w:rPr>
      <w:rFonts w:hint="eastAsia" w:ascii="宋体" w:hAnsi="宋体"/>
    </w:rPr>
  </w:style>
  <w:style w:type="paragraph" w:customStyle="1" w:styleId="366">
    <w:name w:val="right_title_bs06"/>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367">
    <w:name w:val="日期1"/>
    <w:basedOn w:val="1"/>
    <w:uiPriority w:val="0"/>
    <w:pPr>
      <w:jc w:val="right"/>
    </w:pPr>
    <w:rPr>
      <w:rFonts w:hint="eastAsia"/>
    </w:rPr>
  </w:style>
  <w:style w:type="paragraph" w:customStyle="1" w:styleId="368">
    <w:name w:val="top06"/>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69">
    <w:name w:val="ms-error"/>
    <w:basedOn w:val="1"/>
    <w:uiPriority w:val="0"/>
    <w:pPr>
      <w:widowControl/>
      <w:spacing w:before="100" w:beforeLines="0" w:beforeAutospacing="1" w:after="100" w:afterLines="0" w:afterAutospacing="1"/>
      <w:jc w:val="left"/>
    </w:pPr>
    <w:rPr>
      <w:rFonts w:hint="eastAsia" w:ascii="s?u" w:hAnsi="s?u"/>
      <w:color w:val="DB6751"/>
      <w:sz w:val="24"/>
    </w:rPr>
  </w:style>
  <w:style w:type="paragraph" w:customStyle="1" w:styleId="370">
    <w:name w:val="样式 行距: 最小值 6 磅"/>
    <w:basedOn w:val="1"/>
    <w:uiPriority w:val="0"/>
    <w:pPr>
      <w:spacing w:line="120" w:lineRule="atLeast"/>
    </w:pPr>
    <w:rPr>
      <w:rFonts w:hint="eastAsia" w:ascii="宋体" w:hAnsi="Lucida Sans"/>
    </w:rPr>
  </w:style>
  <w:style w:type="paragraph" w:customStyle="1" w:styleId="371">
    <w:name w:val="ms-datepicker"/>
    <w:basedOn w:val="1"/>
    <w:uiPriority w:val="0"/>
    <w:pPr>
      <w:widowControl/>
      <w:shd w:val="clear" w:color="auto" w:fill="FFFFFF"/>
      <w:spacing w:before="100" w:beforeLines="0" w:beforeAutospacing="1" w:after="100" w:afterLines="0" w:afterAutospacing="1"/>
      <w:jc w:val="left"/>
    </w:pPr>
    <w:rPr>
      <w:rFonts w:hint="eastAsia" w:ascii="s?u" w:hAnsi="s?u"/>
      <w:color w:val="000000"/>
      <w:sz w:val="24"/>
    </w:rPr>
  </w:style>
  <w:style w:type="paragraph" w:customStyle="1" w:styleId="372">
    <w:name w:val="tdbg2"/>
    <w:basedOn w:val="1"/>
    <w:uiPriority w:val="0"/>
    <w:pPr>
      <w:widowControl/>
      <w:shd w:val="clear" w:color="auto" w:fill="E0EEF5"/>
      <w:spacing w:before="100" w:beforeLines="0" w:beforeAutospacing="1" w:after="100" w:afterLines="0" w:afterAutospacing="1" w:line="288" w:lineRule="auto"/>
      <w:jc w:val="left"/>
    </w:pPr>
    <w:rPr>
      <w:rFonts w:hint="eastAsia" w:ascii="宋体" w:hAnsi="宋体"/>
      <w:sz w:val="24"/>
    </w:rPr>
  </w:style>
  <w:style w:type="paragraph" w:customStyle="1" w:styleId="373">
    <w:name w:val="样式 标题 3 + 首行缩进:  0 字符"/>
    <w:basedOn w:val="5"/>
    <w:uiPriority w:val="0"/>
    <w:pPr>
      <w:tabs>
        <w:tab w:val="clear" w:pos="1418"/>
      </w:tabs>
      <w:ind w:firstLine="0" w:firstLineChars="0"/>
    </w:pPr>
    <w:rPr>
      <w:rFonts w:hint="eastAsia" w:ascii="宋体"/>
    </w:rPr>
  </w:style>
  <w:style w:type="paragraph" w:customStyle="1" w:styleId="374">
    <w:name w:val="discuss"/>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375">
    <w:name w:val="标题6"/>
    <w:basedOn w:val="1"/>
    <w:uiPriority w:val="0"/>
    <w:pPr>
      <w:spacing w:before="120" w:beforeLines="0" w:after="240" w:afterLines="0"/>
      <w:jc w:val="center"/>
    </w:pPr>
    <w:rPr>
      <w:rFonts w:hint="eastAsia" w:ascii="宋体" w:hAnsi="宋体"/>
    </w:rPr>
  </w:style>
  <w:style w:type="paragraph" w:customStyle="1" w:styleId="376">
    <w:name w:val="ratelog"/>
    <w:basedOn w:val="1"/>
    <w:uiPriority w:val="0"/>
    <w:pPr>
      <w:widowControl/>
      <w:spacing w:before="150" w:beforeLines="0" w:after="100" w:afterLines="0" w:afterAutospacing="1"/>
      <w:ind w:left="450"/>
      <w:jc w:val="left"/>
    </w:pPr>
    <w:rPr>
      <w:rFonts w:hint="eastAsia" w:ascii="宋体" w:hAnsi="宋体"/>
      <w:sz w:val="24"/>
    </w:rPr>
  </w:style>
  <w:style w:type="paragraph" w:customStyle="1" w:styleId="377">
    <w:name w:val="目录1"/>
    <w:basedOn w:val="1"/>
    <w:next w:val="1"/>
    <w:uiPriority w:val="0"/>
    <w:pPr>
      <w:widowControl/>
      <w:tabs>
        <w:tab w:val="left" w:leader="dot" w:pos="8503"/>
      </w:tabs>
      <w:spacing w:after="136" w:afterLines="0" w:line="289" w:lineRule="atLeast"/>
      <w:jc w:val="left"/>
      <w:textAlignment w:val="baseline"/>
    </w:pPr>
    <w:rPr>
      <w:rFonts w:hint="eastAsia" w:ascii="Arial" w:eastAsia="黑体"/>
      <w:color w:val="000000"/>
      <w:sz w:val="28"/>
      <w:u w:val="none" w:color="000000"/>
    </w:rPr>
  </w:style>
  <w:style w:type="paragraph" w:customStyle="1" w:styleId="378">
    <w:name w:val="tdbgmouseover"/>
    <w:basedOn w:val="1"/>
    <w:uiPriority w:val="0"/>
    <w:pPr>
      <w:widowControl/>
      <w:shd w:val="clear" w:color="auto" w:fill="BFDFFF"/>
      <w:spacing w:before="100" w:beforeLines="0" w:beforeAutospacing="1" w:after="100" w:afterLines="0" w:afterAutospacing="1" w:line="288" w:lineRule="auto"/>
      <w:jc w:val="left"/>
    </w:pPr>
    <w:rPr>
      <w:rFonts w:hint="eastAsia" w:ascii="宋体" w:hAnsi="宋体"/>
      <w:sz w:val="24"/>
    </w:rPr>
  </w:style>
  <w:style w:type="paragraph" w:customStyle="1" w:styleId="379">
    <w:name w:val="44444444444444444444"/>
    <w:basedOn w:val="1"/>
    <w:uiPriority w:val="0"/>
    <w:pPr>
      <w:autoSpaceDE w:val="0"/>
      <w:autoSpaceDN w:val="0"/>
      <w:spacing w:line="360" w:lineRule="auto"/>
      <w:ind w:left="200" w:hanging="200" w:hangingChars="200"/>
    </w:pPr>
    <w:rPr>
      <w:rFonts w:hint="default"/>
    </w:rPr>
  </w:style>
  <w:style w:type="paragraph" w:customStyle="1" w:styleId="380">
    <w:name w:val="ms-stormeused"/>
    <w:basedOn w:val="1"/>
    <w:uiPriority w:val="0"/>
    <w:pPr>
      <w:widowControl/>
      <w:shd w:val="clear" w:color="auto" w:fill="CC0000"/>
      <w:spacing w:before="100" w:beforeLines="0" w:beforeAutospacing="1" w:after="100" w:afterLines="0" w:afterAutospacing="1"/>
      <w:jc w:val="left"/>
    </w:pPr>
    <w:rPr>
      <w:rFonts w:hint="eastAsia" w:ascii="宋体" w:hAnsi="宋体"/>
      <w:sz w:val="24"/>
    </w:rPr>
  </w:style>
  <w:style w:type="paragraph" w:customStyle="1" w:styleId="381">
    <w:name w:val="章标题－不加入目录"/>
    <w:basedOn w:val="1"/>
    <w:uiPriority w:val="0"/>
    <w:pPr>
      <w:spacing w:before="312" w:beforeLines="100" w:after="312" w:afterLines="100" w:line="360" w:lineRule="auto"/>
      <w:jc w:val="center"/>
    </w:pPr>
    <w:rPr>
      <w:rFonts w:hint="eastAsia"/>
      <w:b/>
      <w:sz w:val="44"/>
    </w:rPr>
  </w:style>
  <w:style w:type="paragraph" w:customStyle="1" w:styleId="382">
    <w:name w:val="节标题（课题）"/>
    <w:basedOn w:val="383"/>
    <w:next w:val="1"/>
    <w:uiPriority w:val="0"/>
    <w:pPr>
      <w:tabs>
        <w:tab w:val="left" w:pos="420"/>
        <w:tab w:val="left" w:pos="840"/>
        <w:tab w:val="left" w:pos="900"/>
        <w:tab w:val="left" w:pos="1140"/>
        <w:tab w:val="left" w:pos="1260"/>
      </w:tabs>
      <w:spacing w:before="120" w:beforeLines="0"/>
      <w:ind w:left="840" w:hanging="420"/>
      <w:jc w:val="both"/>
      <w:outlineLvl w:val="1"/>
    </w:pPr>
    <w:rPr>
      <w:rFonts w:hint="eastAsia"/>
      <w:b/>
      <w:sz w:val="28"/>
      <w14:textOutline w14:w="9525" w14:cap="flat" w14:cmpd="sng" w14:algn="ctr">
        <w14:solidFill>
          <w14:srgbClr w14:val="000000"/>
        </w14:solidFill>
        <w14:prstDash w14:val="solid"/>
        <w14:round/>
      </w14:textOutline>
      <w14:textFill>
        <w14:noFill/>
      </w14:textFill>
    </w:rPr>
  </w:style>
  <w:style w:type="paragraph" w:customStyle="1" w:styleId="383">
    <w:name w:val="章标题"/>
    <w:basedOn w:val="63"/>
    <w:next w:val="382"/>
    <w:uiPriority w:val="0"/>
    <w:pPr>
      <w:tabs>
        <w:tab w:val="left" w:pos="420"/>
        <w:tab w:val="left" w:pos="900"/>
        <w:tab w:val="left" w:pos="1140"/>
      </w:tabs>
      <w:spacing w:after="60" w:afterLines="0"/>
      <w:ind w:left="900" w:hanging="720"/>
      <w:outlineLvl w:val="0"/>
    </w:pPr>
    <w:rPr>
      <w:rFonts w:hint="eastAsia" w:ascii="Arial" w:hAnsi="Arial" w:eastAsia="黑体"/>
      <w:b w:val="0"/>
      <w:outline/>
      <w:spacing w:val="20"/>
      <w14:textOutline w14:w="9525" w14:cap="flat" w14:cmpd="sng" w14:algn="ctr">
        <w14:solidFill>
          <w14:srgbClr w14:val="000000"/>
        </w14:solidFill>
        <w14:prstDash w14:val="solid"/>
        <w14:round/>
      </w14:textOutline>
      <w14:textFill>
        <w14:noFill/>
      </w14:textFill>
    </w:rPr>
  </w:style>
  <w:style w:type="paragraph" w:customStyle="1" w:styleId="384">
    <w:name w:val="top_links"/>
    <w:basedOn w:val="1"/>
    <w:uiPriority w:val="0"/>
    <w:pPr>
      <w:widowControl/>
      <w:spacing w:before="100" w:beforeLines="0" w:beforeAutospacing="1" w:after="100" w:afterLines="0" w:afterAutospacing="1"/>
      <w:jc w:val="left"/>
    </w:pPr>
    <w:rPr>
      <w:rFonts w:hint="eastAsia" w:ascii="宋体" w:hAnsi="宋体"/>
      <w:color w:val="BEBEBE"/>
      <w:sz w:val="24"/>
    </w:rPr>
  </w:style>
  <w:style w:type="paragraph" w:customStyle="1" w:styleId="385">
    <w:name w:val="TxBr_p12"/>
    <w:basedOn w:val="1"/>
    <w:uiPriority w:val="0"/>
    <w:pPr>
      <w:tabs>
        <w:tab w:val="left" w:pos="334"/>
      </w:tabs>
      <w:autoSpaceDE w:val="0"/>
      <w:autoSpaceDN w:val="0"/>
      <w:spacing w:line="240" w:lineRule="atLeast"/>
      <w:ind w:left="2897" w:hanging="334"/>
      <w:jc w:val="left"/>
    </w:pPr>
    <w:rPr>
      <w:rFonts w:hint="eastAsia"/>
      <w:sz w:val="24"/>
    </w:rPr>
  </w:style>
  <w:style w:type="paragraph" w:customStyle="1" w:styleId="386">
    <w:name w:val="focus"/>
    <w:basedOn w:val="1"/>
    <w:uiPriority w:val="0"/>
    <w:pPr>
      <w:widowControl/>
      <w:shd w:val="clear" w:color="auto" w:fill="F0FEFE"/>
      <w:spacing w:before="100" w:beforeLines="0" w:beforeAutospacing="1" w:after="100" w:afterLines="0" w:afterAutospacing="1"/>
      <w:jc w:val="left"/>
    </w:pPr>
    <w:rPr>
      <w:rFonts w:hint="eastAsia" w:ascii="宋体" w:hAnsi="宋体"/>
      <w:sz w:val="24"/>
    </w:rPr>
  </w:style>
  <w:style w:type="paragraph" w:customStyle="1" w:styleId="387">
    <w:name w:val="smiles"/>
    <w:basedOn w:val="1"/>
    <w:uiPriority w:val="0"/>
    <w:pPr>
      <w:widowControl/>
      <w:shd w:val="clear" w:color="auto" w:fill="FFFFFF"/>
      <w:spacing w:before="100" w:beforeLines="0" w:beforeAutospacing="1" w:after="100" w:afterLines="0" w:afterAutospacing="1"/>
      <w:ind w:left="30"/>
      <w:jc w:val="left"/>
    </w:pPr>
    <w:rPr>
      <w:rFonts w:hint="eastAsia" w:ascii="宋体" w:hAnsi="宋体"/>
      <w:b/>
      <w:color w:val="FFFFFF"/>
      <w:sz w:val="24"/>
    </w:rPr>
  </w:style>
  <w:style w:type="paragraph" w:customStyle="1" w:styleId="388">
    <w:name w:val="navforumtrue"/>
    <w:basedOn w:val="1"/>
    <w:uiPriority w:val="0"/>
    <w:pPr>
      <w:widowControl/>
      <w:spacing w:line="384" w:lineRule="auto"/>
      <w:jc w:val="left"/>
    </w:pPr>
    <w:rPr>
      <w:rFonts w:hint="eastAsia" w:ascii="Arial" w:hAnsi="Arial"/>
      <w:b/>
      <w:color w:val="009900"/>
    </w:rPr>
  </w:style>
  <w:style w:type="paragraph" w:customStyle="1" w:styleId="389">
    <w:name w:val="节标题"/>
    <w:basedOn w:val="1"/>
    <w:uiPriority w:val="0"/>
    <w:pPr>
      <w:tabs>
        <w:tab w:val="left" w:pos="0"/>
        <w:tab w:val="left" w:pos="840"/>
      </w:tabs>
      <w:ind w:left="840" w:hanging="420"/>
      <w:outlineLvl w:val="1"/>
    </w:pPr>
    <w:rPr>
      <w:rFonts w:hint="eastAsia"/>
      <w:lang w:val="sq-AL"/>
    </w:rPr>
  </w:style>
  <w:style w:type="paragraph" w:customStyle="1" w:styleId="390">
    <w:name w:val="mstheme-topbar-font"/>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391">
    <w:name w:val="pt9"/>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392">
    <w:name w:val="channel_tdbg"/>
    <w:basedOn w:val="1"/>
    <w:uiPriority w:val="0"/>
    <w:pPr>
      <w:widowControl/>
      <w:shd w:val="clear" w:color="auto" w:fill="FAFAFA"/>
      <w:spacing w:before="100" w:beforeLines="0" w:beforeAutospacing="1" w:after="100" w:afterLines="0" w:afterAutospacing="1" w:line="288" w:lineRule="auto"/>
      <w:jc w:val="left"/>
    </w:pPr>
    <w:rPr>
      <w:rFonts w:hint="eastAsia" w:ascii="宋体" w:hAnsi="宋体"/>
      <w:sz w:val="24"/>
    </w:rPr>
  </w:style>
  <w:style w:type="paragraph" w:customStyle="1" w:styleId="393">
    <w:name w:val="·1···1·1"/>
    <w:basedOn w:val="1"/>
    <w:uiPriority w:val="0"/>
    <w:pPr>
      <w:autoSpaceDE w:val="0"/>
      <w:autoSpaceDN w:val="0"/>
      <w:spacing w:line="360" w:lineRule="auto"/>
      <w:ind w:firstLine="200" w:firstLineChars="200"/>
    </w:pPr>
    <w:rPr>
      <w:rFonts w:hint="default"/>
    </w:rPr>
  </w:style>
  <w:style w:type="paragraph" w:customStyle="1" w:styleId="394">
    <w:name w:val="题型（3级）"/>
    <w:basedOn w:val="1"/>
    <w:uiPriority w:val="0"/>
    <w:pPr>
      <w:ind w:left="480" w:hanging="480" w:hangingChars="200"/>
    </w:pPr>
    <w:rPr>
      <w:rFonts w:hint="eastAsia" w:ascii="Times New Roman" w:hAnsi="Times New Roman"/>
      <w:b/>
      <w:sz w:val="24"/>
    </w:rPr>
  </w:style>
  <w:style w:type="paragraph" w:customStyle="1" w:styleId="395">
    <w:name w:val="formlabel1"/>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396">
    <w:name w:val="clear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397">
    <w:name w:val="regulate_text_span"/>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398">
    <w:name w:val="ms-stylelabel"/>
    <w:basedOn w:val="1"/>
    <w:uiPriority w:val="0"/>
    <w:pPr>
      <w:widowControl/>
      <w:spacing w:before="100" w:beforeLines="0" w:beforeAutospacing="1" w:after="100" w:afterLines="0" w:afterAutospacing="1"/>
      <w:jc w:val="left"/>
    </w:pPr>
    <w:rPr>
      <w:rFonts w:hint="eastAsia" w:ascii="s?u" w:hAnsi="s?u"/>
      <w:color w:val="330099"/>
      <w:sz w:val="16"/>
    </w:rPr>
  </w:style>
  <w:style w:type="paragraph" w:customStyle="1" w:styleId="399">
    <w:name w:val="crumb_right"/>
    <w:basedOn w:val="1"/>
    <w:uiPriority w:val="0"/>
    <w:pPr>
      <w:widowControl/>
      <w:spacing w:before="75" w:beforeLines="0" w:after="45" w:afterLines="0"/>
      <w:ind w:left="30" w:right="30"/>
      <w:jc w:val="right"/>
    </w:pPr>
    <w:rPr>
      <w:rFonts w:hint="eastAsia" w:ascii="宋体" w:hAnsi="宋体"/>
      <w:sz w:val="24"/>
    </w:rPr>
  </w:style>
  <w:style w:type="paragraph" w:customStyle="1" w:styleId="400">
    <w:name w:val="ms-surveygvvbar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01">
    <w:name w:val="r01"/>
    <w:basedOn w:val="1"/>
    <w:qFormat/>
    <w:uiPriority w:val="0"/>
    <w:pPr>
      <w:widowControl/>
      <w:spacing w:before="100" w:beforeLines="0" w:beforeAutospacing="1" w:after="100" w:afterLines="0" w:afterAutospacing="1"/>
      <w:jc w:val="left"/>
    </w:pPr>
    <w:rPr>
      <w:rFonts w:hint="eastAsia" w:ascii="宋体" w:hAnsi="宋体"/>
    </w:rPr>
  </w:style>
  <w:style w:type="paragraph" w:customStyle="1" w:styleId="402">
    <w:name w:val="题干1"/>
    <w:basedOn w:val="1"/>
    <w:uiPriority w:val="0"/>
    <w:pPr>
      <w:spacing w:line="240" w:lineRule="atLeast"/>
      <w:ind w:left="425" w:hanging="340"/>
    </w:pPr>
    <w:rPr>
      <w:rFonts w:hint="eastAsia" w:ascii="宋体" w:hAnsi="Arial"/>
    </w:rPr>
  </w:style>
  <w:style w:type="paragraph" w:customStyle="1" w:styleId="403">
    <w:name w:val="guest_tdbg_760"/>
    <w:basedOn w:val="1"/>
    <w:uiPriority w:val="0"/>
    <w:pPr>
      <w:widowControl/>
      <w:pBdr>
        <w:top w:val="single" w:color="D2D3D9" w:sz="6" w:space="6"/>
        <w:left w:val="single" w:color="D2D3D9" w:sz="6" w:space="6"/>
        <w:bottom w:val="single" w:color="D2D3D9" w:sz="6" w:space="6"/>
        <w:right w:val="single" w:color="D2D3D9" w:sz="6" w:space="6"/>
      </w:pBdr>
      <w:spacing w:before="100" w:beforeLines="0" w:beforeAutospacing="1" w:after="100" w:afterLines="0" w:afterAutospacing="1"/>
      <w:jc w:val="left"/>
    </w:pPr>
    <w:rPr>
      <w:rFonts w:hint="eastAsia" w:ascii="宋体" w:hAnsi="宋体"/>
      <w:sz w:val="24"/>
    </w:rPr>
  </w:style>
  <w:style w:type="paragraph" w:customStyle="1" w:styleId="404">
    <w:name w:val="add_tit_or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05">
    <w:name w:val="ms-calallday"/>
    <w:basedOn w:val="1"/>
    <w:uiPriority w:val="0"/>
    <w:pPr>
      <w:widowControl/>
      <w:spacing w:before="100" w:beforeLines="0" w:beforeAutospacing="1" w:after="100" w:afterLines="0" w:afterAutospacing="1"/>
      <w:jc w:val="center"/>
      <w:textAlignment w:val="top"/>
    </w:pPr>
    <w:rPr>
      <w:rFonts w:hint="eastAsia" w:ascii="宋体" w:hAnsi="宋体"/>
      <w:sz w:val="24"/>
    </w:rPr>
  </w:style>
  <w:style w:type="paragraph" w:customStyle="1" w:styleId="406">
    <w:name w:val="forumpagesnumber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07">
    <w:name w:val="usertoolbartextarea"/>
    <w:basedOn w:val="1"/>
    <w:uiPriority w:val="0"/>
    <w:pPr>
      <w:widowControl/>
      <w:spacing w:before="100" w:beforeLines="0" w:beforeAutospacing="1" w:after="100" w:afterLines="0" w:afterAutospacing="1"/>
      <w:jc w:val="left"/>
    </w:pPr>
    <w:rPr>
      <w:rFonts w:hint="eastAsia" w:ascii="s?u" w:hAnsi="s?u"/>
      <w:sz w:val="24"/>
    </w:rPr>
  </w:style>
  <w:style w:type="paragraph" w:customStyle="1" w:styleId="408">
    <w:name w:val="largefont"/>
    <w:basedOn w:val="1"/>
    <w:uiPriority w:val="0"/>
    <w:pPr>
      <w:widowControl/>
      <w:spacing w:before="100" w:beforeLines="0" w:beforeAutospacing="1" w:after="100" w:afterLines="0" w:afterAutospacing="1" w:line="360" w:lineRule="auto"/>
      <w:ind w:firstLine="480"/>
      <w:jc w:val="left"/>
    </w:pPr>
    <w:rPr>
      <w:rFonts w:hint="eastAsia" w:ascii="宋体" w:hAnsi="宋体" w:eastAsia="宋体"/>
      <w:sz w:val="24"/>
    </w:rPr>
  </w:style>
  <w:style w:type="paragraph" w:customStyle="1" w:styleId="409">
    <w:name w:val="snp_cnt_lft"/>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ind w:left="225" w:right="225"/>
      <w:jc w:val="left"/>
    </w:pPr>
    <w:rPr>
      <w:rFonts w:hint="eastAsia" w:ascii="宋体" w:hAnsi="宋体"/>
      <w:sz w:val="24"/>
    </w:rPr>
  </w:style>
  <w:style w:type="paragraph" w:customStyle="1" w:styleId="410">
    <w:name w:val="navtree"/>
    <w:basedOn w:val="1"/>
    <w:uiPriority w:val="0"/>
    <w:pPr>
      <w:widowControl/>
      <w:pBdr>
        <w:top w:val="single" w:color="6ECBF7" w:sz="12" w:space="0"/>
        <w:left w:val="single" w:color="6ECBF7" w:sz="6" w:space="0"/>
        <w:bottom w:val="single" w:color="6ECBF7" w:sz="6" w:space="0"/>
        <w:right w:val="single" w:color="6ECBF7" w:sz="6" w:space="0"/>
      </w:pBdr>
      <w:shd w:val="clear" w:color="auto" w:fill="E2F2FF"/>
      <w:spacing w:before="100" w:beforeLines="0" w:beforeAutospacing="1" w:after="100" w:afterLines="0" w:afterAutospacing="1"/>
      <w:jc w:val="left"/>
    </w:pPr>
    <w:rPr>
      <w:rFonts w:hint="eastAsia" w:ascii="宋体" w:hAnsi="宋体"/>
      <w:sz w:val="24"/>
    </w:rPr>
  </w:style>
  <w:style w:type="paragraph" w:customStyle="1" w:styleId="411">
    <w:name w:val="font5"/>
    <w:basedOn w:val="1"/>
    <w:uiPriority w:val="0"/>
    <w:pPr>
      <w:widowControl/>
      <w:spacing w:before="100" w:beforeLines="0" w:beforeAutospacing="1" w:after="100" w:afterLines="0" w:afterAutospacing="1"/>
      <w:jc w:val="left"/>
    </w:pPr>
    <w:rPr>
      <w:rFonts w:hint="eastAsia" w:ascii="宋体" w:hAnsi="宋体"/>
      <w:sz w:val="18"/>
    </w:rPr>
  </w:style>
  <w:style w:type="paragraph" w:customStyle="1" w:styleId="412">
    <w:name w:val="jp_explain_wrap"/>
    <w:basedOn w:val="1"/>
    <w:uiPriority w:val="0"/>
    <w:pPr>
      <w:widowControl/>
      <w:spacing w:before="75" w:beforeLines="0" w:after="150" w:afterLines="0"/>
      <w:jc w:val="left"/>
    </w:pPr>
    <w:rPr>
      <w:rFonts w:hint="eastAsia" w:ascii="宋体" w:hAnsi="宋体"/>
      <w:sz w:val="24"/>
    </w:rPr>
  </w:style>
  <w:style w:type="paragraph" w:customStyle="1" w:styleId="413">
    <w:name w:val="ms-formlabel"/>
    <w:basedOn w:val="1"/>
    <w:uiPriority w:val="0"/>
    <w:pPr>
      <w:widowControl/>
      <w:spacing w:before="100" w:beforeLines="0" w:beforeAutospacing="1" w:after="100" w:afterLines="0" w:afterAutospacing="1"/>
      <w:jc w:val="left"/>
    </w:pPr>
    <w:rPr>
      <w:rFonts w:hint="eastAsia" w:ascii="s?u" w:hAnsi="s?u"/>
      <w:color w:val="808080"/>
      <w:sz w:val="17"/>
    </w:rPr>
  </w:style>
  <w:style w:type="paragraph" w:customStyle="1" w:styleId="414">
    <w:name w:val="ms-toolbar"/>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415">
    <w:name w:val="right_tdbg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16">
    <w:name w:val="snp_pic_2"/>
    <w:basedOn w:val="1"/>
    <w:uiPriority w:val="0"/>
    <w:pPr>
      <w:widowControl/>
      <w:spacing w:before="100" w:beforeLines="0" w:beforeAutospacing="1" w:after="100" w:afterLines="0" w:afterAutospacing="1"/>
      <w:jc w:val="left"/>
    </w:pPr>
    <w:rPr>
      <w:rFonts w:hint="eastAsia" w:ascii="宋体" w:hAnsi="宋体"/>
      <w:color w:val="666666"/>
      <w:sz w:val="24"/>
    </w:rPr>
  </w:style>
  <w:style w:type="paragraph" w:customStyle="1" w:styleId="417">
    <w:name w:val="regulate_text_span_web"/>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418">
    <w:name w:val="focusstat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19">
    <w:name w:val="avatarphoto"/>
    <w:basedOn w:val="1"/>
    <w:uiPriority w:val="0"/>
    <w:pPr>
      <w:widowControl/>
      <w:pBdr>
        <w:top w:val="single" w:color="E6EEF7" w:sz="6" w:space="5"/>
      </w:pBdr>
      <w:jc w:val="center"/>
    </w:pPr>
    <w:rPr>
      <w:rFonts w:hint="eastAsia" w:ascii="宋体" w:hAnsi="宋体"/>
      <w:sz w:val="24"/>
    </w:rPr>
  </w:style>
  <w:style w:type="paragraph" w:customStyle="1" w:styleId="420">
    <w:name w:val="ms-selected"/>
    <w:basedOn w:val="1"/>
    <w:uiPriority w:val="0"/>
    <w:pPr>
      <w:widowControl/>
      <w:shd w:val="clear" w:color="auto" w:fill="330099"/>
      <w:spacing w:before="100" w:beforeLines="0" w:beforeAutospacing="1" w:after="100" w:afterLines="0" w:afterAutospacing="1"/>
      <w:jc w:val="left"/>
    </w:pPr>
    <w:rPr>
      <w:rFonts w:hint="eastAsia" w:ascii="宋体" w:hAnsi="宋体"/>
      <w:color w:val="000000"/>
      <w:sz w:val="24"/>
    </w:rPr>
  </w:style>
  <w:style w:type="paragraph" w:customStyle="1" w:styleId="421">
    <w:name w:val="newmessage"/>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422">
    <w:name w:val="channel_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23">
    <w:name w:val="样式 样式 标题 2 + 小四 + 段前: 1 行 段后: 0.5 行"/>
    <w:basedOn w:val="424"/>
    <w:uiPriority w:val="0"/>
    <w:pPr>
      <w:spacing w:before="312" w:beforeLines="0" w:after="156" w:afterLines="0"/>
    </w:pPr>
    <w:rPr>
      <w:rFonts w:hint="eastAsia"/>
    </w:rPr>
  </w:style>
  <w:style w:type="paragraph" w:customStyle="1" w:styleId="424">
    <w:name w:val="样式 标题 2 + 四号"/>
    <w:basedOn w:val="3"/>
    <w:uiPriority w:val="0"/>
    <w:pPr>
      <w:tabs>
        <w:tab w:val="clear" w:pos="992"/>
      </w:tabs>
      <w:spacing w:before="312" w:beforeLines="100" w:after="156" w:afterLines="50" w:line="240" w:lineRule="auto"/>
    </w:pPr>
    <w:rPr>
      <w:rFonts w:hint="eastAsia"/>
      <w:b w:val="0"/>
      <w:sz w:val="28"/>
    </w:rPr>
  </w:style>
  <w:style w:type="paragraph" w:customStyle="1" w:styleId="425">
    <w:name w:val="2"/>
    <w:basedOn w:val="1"/>
    <w:next w:val="201"/>
    <w:uiPriority w:val="0"/>
    <w:rPr>
      <w:rFonts w:hint="eastAsia" w:ascii="宋体" w:hAnsi="Courier New"/>
    </w:rPr>
  </w:style>
  <w:style w:type="paragraph" w:customStyle="1" w:styleId="426">
    <w:name w:val="TOC 标题"/>
    <w:basedOn w:val="2"/>
    <w:next w:val="1"/>
    <w:uiPriority w:val="0"/>
    <w:pPr>
      <w:widowControl/>
      <w:spacing w:before="480" w:beforeLines="0" w:after="0" w:afterLines="0" w:line="276" w:lineRule="auto"/>
    </w:pPr>
    <w:rPr>
      <w:rFonts w:hint="eastAsia" w:ascii="Cambria" w:hAnsi="Cambria" w:eastAsia="宋体"/>
      <w:b w:val="0"/>
      <w:color w:val="365F91"/>
      <w:sz w:val="28"/>
    </w:rPr>
  </w:style>
  <w:style w:type="paragraph" w:customStyle="1" w:styleId="427">
    <w:name w:val="colorfocus"/>
    <w:basedOn w:val="1"/>
    <w:uiPriority w:val="0"/>
    <w:pPr>
      <w:widowControl/>
      <w:pBdr>
        <w:top w:val="double" w:color="99CC00" w:sz="2" w:space="2"/>
        <w:left w:val="double" w:color="99CC00" w:sz="2" w:space="0"/>
        <w:bottom w:val="double" w:color="99CC00" w:sz="2" w:space="2"/>
        <w:right w:val="double" w:color="99CC00" w:sz="2" w:space="0"/>
      </w:pBdr>
      <w:shd w:val="clear" w:color="auto" w:fill="FFFFFF"/>
      <w:spacing w:before="30" w:beforeLines="0" w:after="30" w:afterLines="0"/>
      <w:ind w:left="30" w:right="30"/>
      <w:jc w:val="left"/>
    </w:pPr>
    <w:rPr>
      <w:rFonts w:hint="eastAsia" w:ascii="Arial" w:hAnsi="Arial"/>
      <w:sz w:val="24"/>
    </w:rPr>
  </w:style>
  <w:style w:type="paragraph" w:customStyle="1" w:styleId="428">
    <w:name w:val="msgheader"/>
    <w:basedOn w:val="1"/>
    <w:uiPriority w:val="0"/>
    <w:pPr>
      <w:widowControl/>
      <w:pBdr>
        <w:top w:val="single" w:color="D7E3F2" w:sz="36" w:space="3"/>
        <w:left w:val="single" w:color="D7E3F2" w:sz="6" w:space="3"/>
        <w:right w:val="single" w:color="D7E3F2" w:sz="6" w:space="3"/>
      </w:pBdr>
      <w:shd w:val="clear" w:color="auto" w:fill="F5FAFE"/>
      <w:ind w:left="480" w:right="480"/>
      <w:jc w:val="left"/>
    </w:pPr>
    <w:rPr>
      <w:rFonts w:hint="eastAsia" w:ascii="宋体" w:hAnsi="宋体"/>
      <w:sz w:val="24"/>
    </w:rPr>
  </w:style>
  <w:style w:type="paragraph" w:customStyle="1" w:styleId="429">
    <w:name w:val="select_text_title"/>
    <w:basedOn w:val="1"/>
    <w:uiPriority w:val="0"/>
    <w:pPr>
      <w:widowControl/>
      <w:spacing w:before="100" w:beforeLines="0" w:beforeAutospacing="1" w:after="100" w:afterLines="0" w:afterAutospacing="1"/>
      <w:jc w:val="left"/>
    </w:pPr>
    <w:rPr>
      <w:rFonts w:hint="eastAsia" w:ascii="宋体" w:hAnsi="宋体"/>
      <w:b/>
      <w:color w:val="4D8606"/>
      <w:sz w:val="24"/>
    </w:rPr>
  </w:style>
  <w:style w:type="paragraph" w:customStyle="1" w:styleId="430">
    <w:name w:val="ms-tpbody"/>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431">
    <w:name w:val="样式5"/>
    <w:basedOn w:val="1"/>
    <w:uiPriority w:val="0"/>
    <w:pPr>
      <w:spacing w:line="360" w:lineRule="exact"/>
      <w:ind w:firstLine="420" w:firstLineChars="200"/>
    </w:pPr>
    <w:rPr>
      <w:rFonts w:hint="eastAsia"/>
    </w:rPr>
  </w:style>
  <w:style w:type="paragraph" w:customStyle="1" w:styleId="432">
    <w:name w:val="gbook_login_register"/>
    <w:basedOn w:val="1"/>
    <w:uiPriority w:val="0"/>
    <w:pPr>
      <w:widowControl/>
      <w:wordWrap w:val="0"/>
      <w:spacing w:before="100" w:beforeLines="0" w:beforeAutospacing="1" w:after="100" w:afterLines="0" w:afterAutospacing="1"/>
      <w:jc w:val="left"/>
    </w:pPr>
    <w:rPr>
      <w:rFonts w:hint="eastAsia" w:ascii="宋体" w:hAnsi="宋体"/>
      <w:sz w:val="24"/>
    </w:rPr>
  </w:style>
  <w:style w:type="paragraph" w:customStyle="1" w:styleId="433">
    <w:name w:val="ms-vh-right-icon"/>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434">
    <w:name w:val="daohang_hk"/>
    <w:basedOn w:val="1"/>
    <w:uiPriority w:val="0"/>
    <w:pPr>
      <w:widowControl/>
      <w:spacing w:before="100" w:beforeLines="0" w:beforeAutospacing="1" w:after="100" w:afterLines="0" w:afterAutospacing="1"/>
      <w:jc w:val="left"/>
    </w:pPr>
    <w:rPr>
      <w:rFonts w:hint="eastAsia" w:ascii="??" w:hAnsi="??"/>
      <w:color w:val="9347CD"/>
      <w:sz w:val="18"/>
    </w:rPr>
  </w:style>
  <w:style w:type="paragraph" w:customStyle="1" w:styleId="435">
    <w:name w:val="ms-dpday"/>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436">
    <w:name w:val="ms-imglibmenuarea"/>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437">
    <w:name w:val="bdotted"/>
    <w:basedOn w:val="1"/>
    <w:uiPriority w:val="0"/>
    <w:pPr>
      <w:widowControl/>
      <w:pBdr>
        <w:bottom w:val="dotted" w:color="CCCCCC" w:sz="6" w:space="4"/>
      </w:pBdr>
      <w:spacing w:before="100" w:beforeLines="0" w:beforeAutospacing="1" w:after="100" w:afterLines="0" w:afterAutospacing="1"/>
      <w:jc w:val="left"/>
    </w:pPr>
    <w:rPr>
      <w:rFonts w:hint="eastAsia" w:ascii="宋体" w:hAnsi="宋体"/>
      <w:sz w:val="24"/>
    </w:rPr>
  </w:style>
  <w:style w:type="paragraph" w:customStyle="1" w:styleId="438">
    <w:name w:val="article_tdbgall"/>
    <w:basedOn w:val="1"/>
    <w:uiPriority w:val="0"/>
    <w:pPr>
      <w:widowControl/>
      <w:shd w:val="clear" w:color="auto" w:fill="F5F5F5"/>
      <w:spacing w:before="100" w:beforeLines="0" w:beforeAutospacing="1" w:after="100" w:afterLines="0" w:afterAutospacing="1"/>
      <w:jc w:val="left"/>
    </w:pPr>
    <w:rPr>
      <w:rFonts w:hint="eastAsia" w:ascii="宋体" w:hAnsi="宋体"/>
      <w:sz w:val="24"/>
    </w:rPr>
  </w:style>
  <w:style w:type="paragraph" w:customStyle="1" w:styleId="439">
    <w:name w:val="biankuang10"/>
    <w:basedOn w:val="1"/>
    <w:uiPriority w:val="0"/>
    <w:pPr>
      <w:widowControl/>
      <w:pBdr>
        <w:top w:val="single" w:color="00B2E6" w:sz="6" w:space="0"/>
        <w:left w:val="single" w:color="00B2E6" w:sz="6" w:space="0"/>
        <w:bottom w:val="single" w:color="00B2E6" w:sz="6" w:space="0"/>
        <w:right w:val="single" w:color="00B2E6" w:sz="6" w:space="0"/>
      </w:pBdr>
      <w:shd w:val="clear" w:color="auto" w:fill="E3F5FD"/>
      <w:spacing w:before="100" w:beforeLines="0" w:beforeAutospacing="1" w:after="100" w:afterLines="0" w:afterAutospacing="1" w:line="468" w:lineRule="auto"/>
      <w:jc w:val="left"/>
    </w:pPr>
    <w:rPr>
      <w:rFonts w:hint="eastAsia" w:ascii="宋体" w:hAnsi="宋体"/>
      <w:sz w:val="24"/>
    </w:rPr>
  </w:style>
  <w:style w:type="paragraph" w:customStyle="1" w:styleId="440">
    <w:name w:val="nav_mai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41">
    <w:name w:val="add_form_ntc"/>
    <w:basedOn w:val="1"/>
    <w:uiPriority w:val="0"/>
    <w:pPr>
      <w:widowControl/>
      <w:spacing w:before="100" w:beforeLines="0" w:beforeAutospacing="1" w:after="100" w:afterLines="0" w:afterAutospacing="1"/>
      <w:jc w:val="left"/>
    </w:pPr>
    <w:rPr>
      <w:rFonts w:hint="eastAsia" w:ascii="宋体" w:hAnsi="宋体"/>
      <w:color w:val="FF6600"/>
      <w:sz w:val="24"/>
    </w:rPr>
  </w:style>
  <w:style w:type="paragraph" w:customStyle="1" w:styleId="442">
    <w:name w:val="000a"/>
    <w:basedOn w:val="1"/>
    <w:uiPriority w:val="0"/>
    <w:pPr>
      <w:spacing w:line="240" w:lineRule="exact"/>
      <w:ind w:firstLine="150" w:firstLineChars="150"/>
    </w:pPr>
    <w:rPr>
      <w:rFonts w:hint="eastAsia"/>
      <w:sz w:val="18"/>
    </w:rPr>
  </w:style>
  <w:style w:type="paragraph" w:customStyle="1" w:styleId="443">
    <w:name w:val="hitarea"/>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44">
    <w:name w:val="w2x_style_1000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45">
    <w:name w:val="bx"/>
    <w:basedOn w:val="1"/>
    <w:uiPriority w:val="0"/>
    <w:pPr>
      <w:overflowPunct w:val="0"/>
      <w:topLinePunct/>
      <w:ind w:firstLine="360" w:firstLineChars="200"/>
    </w:pPr>
    <w:rPr>
      <w:rFonts w:hint="eastAsia" w:hAnsi="宋体"/>
      <w:color w:val="000000"/>
      <w:sz w:val="18"/>
      <w:lang w:val="en-BZ"/>
    </w:rPr>
  </w:style>
  <w:style w:type="paragraph" w:customStyle="1" w:styleId="446">
    <w:name w:val="文本框"/>
    <w:basedOn w:val="1"/>
    <w:uiPriority w:val="0"/>
    <w:rPr>
      <w:rFonts w:hint="eastAsia"/>
      <w:sz w:val="18"/>
    </w:rPr>
  </w:style>
  <w:style w:type="paragraph" w:customStyle="1" w:styleId="447">
    <w:name w:val="c10e"/>
    <w:basedOn w:val="1"/>
    <w:uiPriority w:val="0"/>
    <w:pPr>
      <w:widowControl/>
      <w:spacing w:before="100" w:beforeLines="0" w:beforeAutospacing="1" w:after="100" w:afterLines="0" w:afterAutospacing="1" w:line="360" w:lineRule="auto"/>
      <w:jc w:val="left"/>
    </w:pPr>
    <w:rPr>
      <w:rFonts w:hint="eastAsia" w:ascii="宋体" w:hAnsi="宋体"/>
      <w:sz w:val="20"/>
    </w:rPr>
  </w:style>
  <w:style w:type="paragraph" w:customStyle="1" w:styleId="448">
    <w:name w:val="p11s"/>
    <w:basedOn w:val="1"/>
    <w:uiPriority w:val="0"/>
    <w:pPr>
      <w:widowControl/>
      <w:spacing w:before="100" w:beforeLines="0" w:after="100" w:afterLines="0"/>
      <w:jc w:val="left"/>
    </w:pPr>
    <w:rPr>
      <w:rFonts w:hint="eastAsia" w:ascii="_x000B__x000C_" w:hAnsi="_x000B__x000C_"/>
      <w:sz w:val="22"/>
    </w:rPr>
  </w:style>
  <w:style w:type="paragraph" w:customStyle="1" w:styleId="449">
    <w:name w:val="show_page"/>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450">
    <w:name w:val="样式 行距: 1.２５ 倍行距"/>
    <w:basedOn w:val="1"/>
    <w:uiPriority w:val="0"/>
    <w:pPr>
      <w:spacing w:line="360" w:lineRule="auto"/>
    </w:pPr>
    <w:rPr>
      <w:rFonts w:hint="eastAsia"/>
    </w:rPr>
  </w:style>
  <w:style w:type="paragraph" w:customStyle="1" w:styleId="451">
    <w:name w:val="btn"/>
    <w:basedOn w:val="1"/>
    <w:uiPriority w:val="0"/>
    <w:pPr>
      <w:widowControl/>
      <w:pBdr>
        <w:top w:val="single" w:color="5A5655" w:sz="6" w:space="2"/>
        <w:left w:val="single" w:color="5A5655" w:sz="6" w:space="2"/>
        <w:bottom w:val="single" w:color="5A5655" w:sz="6" w:space="2"/>
        <w:right w:val="single" w:color="5A5655" w:sz="6" w:space="2"/>
      </w:pBdr>
      <w:shd w:val="clear" w:color="auto" w:fill="5A5655"/>
      <w:spacing w:before="45" w:beforeLines="0"/>
      <w:ind w:left="150" w:right="150"/>
      <w:jc w:val="center"/>
    </w:pPr>
    <w:rPr>
      <w:rFonts w:hint="eastAsia" w:ascii="宋体" w:hAnsi="宋体"/>
      <w:color w:val="FFFFFF"/>
      <w:sz w:val="24"/>
    </w:rPr>
  </w:style>
  <w:style w:type="paragraph" w:customStyle="1" w:styleId="452">
    <w:name w:val="TxBr_c55"/>
    <w:basedOn w:val="1"/>
    <w:uiPriority w:val="0"/>
    <w:pPr>
      <w:autoSpaceDE w:val="0"/>
      <w:autoSpaceDN w:val="0"/>
      <w:spacing w:line="240" w:lineRule="atLeast"/>
      <w:jc w:val="center"/>
    </w:pPr>
    <w:rPr>
      <w:rFonts w:hint="eastAsia"/>
      <w:sz w:val="24"/>
    </w:rPr>
  </w:style>
  <w:style w:type="paragraph" w:customStyle="1" w:styleId="453">
    <w:name w:val="biankuang08"/>
    <w:basedOn w:val="1"/>
    <w:uiPriority w:val="0"/>
    <w:pPr>
      <w:widowControl/>
      <w:pBdr>
        <w:top w:val="single" w:color="00AAAA" w:sz="6" w:space="0"/>
        <w:left w:val="single" w:color="00AAAA" w:sz="6" w:space="0"/>
        <w:bottom w:val="single" w:color="00AAAA" w:sz="6" w:space="0"/>
        <w:right w:val="single" w:color="00AAAA" w:sz="6" w:space="0"/>
      </w:pBdr>
      <w:shd w:val="clear" w:color="auto" w:fill="FFFFFF"/>
      <w:spacing w:before="100" w:beforeLines="0" w:beforeAutospacing="1" w:after="100" w:afterLines="0" w:afterAutospacing="1" w:line="360" w:lineRule="auto"/>
      <w:jc w:val="left"/>
    </w:pPr>
    <w:rPr>
      <w:rFonts w:hint="eastAsia" w:ascii="宋体" w:hAnsi="宋体"/>
      <w:sz w:val="24"/>
    </w:rPr>
  </w:style>
  <w:style w:type="paragraph" w:customStyle="1" w:styleId="454">
    <w:name w:val="正文2"/>
    <w:basedOn w:val="1"/>
    <w:uiPriority w:val="0"/>
    <w:pPr>
      <w:numPr>
        <w:ilvl w:val="0"/>
        <w:numId w:val="9"/>
      </w:numPr>
      <w:spacing w:after="62" w:afterLines="20" w:line="240" w:lineRule="auto"/>
      <w:ind w:left="0" w:firstLine="425" w:firstLineChars="177"/>
      <w:jc w:val="left"/>
    </w:pPr>
    <w:rPr>
      <w:rFonts w:hint="eastAsia" w:ascii="宋体" w:hAnsi="宋体"/>
      <w:sz w:val="24"/>
    </w:rPr>
  </w:style>
  <w:style w:type="paragraph" w:customStyle="1" w:styleId="455">
    <w:name w:val="bbsp"/>
    <w:basedOn w:val="1"/>
    <w:uiPriority w:val="0"/>
    <w:pPr>
      <w:widowControl/>
      <w:spacing w:before="45" w:beforeLines="0" w:after="105" w:afterLines="0"/>
      <w:ind w:firstLine="480"/>
      <w:jc w:val="left"/>
    </w:pPr>
    <w:rPr>
      <w:rFonts w:hint="eastAsia" w:ascii="宋体" w:hAnsi="宋体"/>
      <w:sz w:val="24"/>
    </w:rPr>
  </w:style>
  <w:style w:type="paragraph" w:customStyle="1" w:styleId="456">
    <w:name w:val="forumanswer"/>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457">
    <w:name w:val="黑体标题"/>
    <w:next w:val="1"/>
    <w:uiPriority w:val="0"/>
    <w:pPr>
      <w:ind w:firstLine="425"/>
    </w:pPr>
    <w:rPr>
      <w:rFonts w:hint="eastAsia" w:ascii="Times New Roman" w:hAnsi="Times New Roman" w:eastAsia="黑体" w:cs="Times New Roman"/>
      <w:sz w:val="21"/>
      <w:lang w:val="en-US" w:eastAsia="zh-CN"/>
    </w:rPr>
  </w:style>
  <w:style w:type="paragraph" w:customStyle="1" w:styleId="458">
    <w:name w:val="图标题"/>
    <w:basedOn w:val="1"/>
    <w:uiPriority w:val="0"/>
    <w:pPr>
      <w:spacing w:before="62" w:beforeLines="20" w:after="62" w:afterLines="20" w:line="360" w:lineRule="auto"/>
      <w:jc w:val="center"/>
    </w:pPr>
    <w:rPr>
      <w:rFonts w:hint="eastAsia" w:eastAsia="黑体"/>
      <w:sz w:val="21"/>
    </w:rPr>
  </w:style>
  <w:style w:type="paragraph" w:customStyle="1" w:styleId="459">
    <w:name w:val="recivemessag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60">
    <w:name w:val="样式7"/>
    <w:basedOn w:val="1"/>
    <w:uiPriority w:val="0"/>
    <w:pPr>
      <w:spacing w:line="400" w:lineRule="exact"/>
    </w:pPr>
    <w:rPr>
      <w:rFonts w:hint="eastAsia" w:ascii="宋体" w:hAnsi="宋体"/>
      <w:sz w:val="24"/>
    </w:rPr>
  </w:style>
  <w:style w:type="paragraph" w:customStyle="1" w:styleId="461">
    <w:name w:val="content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62">
    <w:name w:val="arrow_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63">
    <w:name w:val="navuserspac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64">
    <w:name w:val="erros"/>
    <w:basedOn w:val="1"/>
    <w:uiPriority w:val="0"/>
    <w:pPr>
      <w:widowControl/>
      <w:pBdr>
        <w:top w:val="double" w:color="FFCC00" w:sz="6" w:space="0"/>
        <w:left w:val="double" w:color="FFCC00" w:sz="6" w:space="31"/>
        <w:bottom w:val="double" w:color="FFCC00" w:sz="6" w:space="0"/>
        <w:right w:val="double" w:color="FFCC00" w:sz="6" w:space="0"/>
      </w:pBdr>
      <w:shd w:val="clear" w:color="auto" w:fill="FFFFFF"/>
      <w:spacing w:before="300" w:beforeLines="0" w:after="300" w:afterLines="0" w:line="1050" w:lineRule="atLeast"/>
      <w:jc w:val="center"/>
    </w:pPr>
    <w:rPr>
      <w:rFonts w:hint="eastAsia" w:ascii="宋体" w:hAnsi="宋体"/>
      <w:color w:val="FF0000"/>
    </w:rPr>
  </w:style>
  <w:style w:type="paragraph" w:customStyle="1" w:styleId="465">
    <w:name w:val="regulate_text"/>
    <w:basedOn w:val="1"/>
    <w:uiPriority w:val="0"/>
    <w:pPr>
      <w:widowControl/>
      <w:pBdr>
        <w:left w:val="single" w:color="8ECEEA" w:sz="12" w:space="6"/>
      </w:pBdr>
      <w:spacing w:before="100" w:beforeLines="0" w:beforeAutospacing="1" w:after="100" w:afterLines="0" w:afterAutospacing="1"/>
      <w:ind w:left="135"/>
      <w:jc w:val="left"/>
    </w:pPr>
    <w:rPr>
      <w:rFonts w:hint="eastAsia" w:ascii="宋体" w:hAnsi="宋体"/>
      <w:sz w:val="24"/>
    </w:rPr>
  </w:style>
  <w:style w:type="paragraph" w:customStyle="1" w:styleId="466">
    <w:name w:val="top0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67">
    <w:name w:val="profile"/>
    <w:basedOn w:val="1"/>
    <w:uiPriority w:val="0"/>
    <w:pPr>
      <w:widowControl/>
      <w:pBdr>
        <w:top w:val="single" w:color="E6EEF7" w:sz="6" w:space="0"/>
      </w:pBdr>
      <w:spacing w:before="150" w:beforeLines="0" w:after="150" w:afterLines="0"/>
      <w:ind w:left="150" w:right="150"/>
      <w:jc w:val="left"/>
    </w:pPr>
    <w:rPr>
      <w:rFonts w:hint="eastAsia" w:ascii="宋体" w:hAnsi="宋体"/>
      <w:sz w:val="24"/>
    </w:rPr>
  </w:style>
  <w:style w:type="paragraph" w:customStyle="1" w:styleId="468">
    <w:name w:val="t8"/>
    <w:basedOn w:val="1"/>
    <w:uiPriority w:val="0"/>
    <w:pPr>
      <w:autoSpaceDE w:val="0"/>
      <w:autoSpaceDN w:val="0"/>
      <w:spacing w:line="320" w:lineRule="atLeast"/>
      <w:jc w:val="left"/>
    </w:pPr>
    <w:rPr>
      <w:rFonts w:hint="eastAsia"/>
      <w:sz w:val="20"/>
    </w:rPr>
  </w:style>
  <w:style w:type="paragraph" w:customStyle="1" w:styleId="469">
    <w:name w:val="morephrases"/>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470">
    <w:name w:val="_Style 14"/>
    <w:next w:val="1"/>
    <w:uiPriority w:val="0"/>
    <w:pPr>
      <w:widowControl w:val="0"/>
      <w:pBdr>
        <w:bottom w:val="double" w:color="000000" w:sz="2" w:space="0"/>
      </w:pBdr>
      <w:autoSpaceDE w:val="0"/>
      <w:autoSpaceDN w:val="0"/>
      <w:jc w:val="center"/>
    </w:pPr>
    <w:rPr>
      <w:rFonts w:hint="eastAsia" w:ascii="Arial" w:hAnsi="Arial" w:eastAsia="Arial" w:cs="Times New Roman"/>
      <w:vanish/>
      <w:sz w:val="16"/>
      <w:lang w:val="en-US" w:eastAsia="zh-CN"/>
    </w:rPr>
  </w:style>
  <w:style w:type="paragraph" w:customStyle="1" w:styleId="471">
    <w:name w:val="TxBr_p91"/>
    <w:basedOn w:val="1"/>
    <w:uiPriority w:val="0"/>
    <w:pPr>
      <w:tabs>
        <w:tab w:val="left" w:pos="396"/>
      </w:tabs>
      <w:autoSpaceDE w:val="0"/>
      <w:autoSpaceDN w:val="0"/>
      <w:spacing w:line="240" w:lineRule="atLeast"/>
      <w:ind w:left="1558" w:hanging="396"/>
      <w:jc w:val="left"/>
    </w:pPr>
    <w:rPr>
      <w:rFonts w:hint="eastAsia"/>
      <w:sz w:val="24"/>
    </w:rPr>
  </w:style>
  <w:style w:type="paragraph" w:customStyle="1" w:styleId="472">
    <w:name w:val="comment_tdbg1"/>
    <w:basedOn w:val="1"/>
    <w:uiPriority w:val="0"/>
    <w:pPr>
      <w:widowControl/>
      <w:shd w:val="clear" w:color="auto" w:fill="FFFFFF"/>
      <w:spacing w:before="100" w:beforeLines="0" w:beforeAutospacing="1" w:after="100" w:afterLines="0" w:afterAutospacing="1" w:line="288" w:lineRule="auto"/>
      <w:jc w:val="left"/>
    </w:pPr>
    <w:rPr>
      <w:rFonts w:hint="eastAsia" w:ascii="宋体" w:hAnsi="宋体"/>
      <w:sz w:val="24"/>
    </w:rPr>
  </w:style>
  <w:style w:type="paragraph" w:customStyle="1" w:styleId="473">
    <w:name w:val="1"/>
    <w:basedOn w:val="1"/>
    <w:uiPriority w:val="0"/>
    <w:pPr>
      <w:spacing w:line="240" w:lineRule="atLeast"/>
      <w:jc w:val="center"/>
    </w:pPr>
    <w:rPr>
      <w:rFonts w:hint="eastAsia" w:ascii="迷你简启体" w:eastAsia="迷你简启体"/>
      <w:b/>
      <w:color w:val="FF0000"/>
      <w:sz w:val="48"/>
    </w:rPr>
  </w:style>
  <w:style w:type="paragraph" w:customStyle="1" w:styleId="474">
    <w:name w:val="TxBr_p89"/>
    <w:basedOn w:val="1"/>
    <w:uiPriority w:val="0"/>
    <w:pPr>
      <w:tabs>
        <w:tab w:val="left" w:pos="204"/>
      </w:tabs>
      <w:autoSpaceDE w:val="0"/>
      <w:autoSpaceDN w:val="0"/>
      <w:spacing w:line="240" w:lineRule="atLeast"/>
      <w:jc w:val="left"/>
    </w:pPr>
    <w:rPr>
      <w:rFonts w:hint="eastAsia"/>
      <w:sz w:val="24"/>
    </w:rPr>
  </w:style>
  <w:style w:type="paragraph" w:customStyle="1" w:styleId="475">
    <w:name w:val="tabs"/>
    <w:basedOn w:val="1"/>
    <w:uiPriority w:val="0"/>
    <w:pPr>
      <w:widowControl/>
      <w:spacing w:after="30" w:afterLines="0"/>
      <w:jc w:val="left"/>
    </w:pPr>
    <w:rPr>
      <w:rFonts w:hint="eastAsia" w:ascii="宋体" w:hAnsi="宋体"/>
      <w:sz w:val="24"/>
    </w:rPr>
  </w:style>
  <w:style w:type="paragraph" w:customStyle="1" w:styleId="476">
    <w:name w:val="text2"/>
    <w:basedOn w:val="1"/>
    <w:uiPriority w:val="0"/>
    <w:pPr>
      <w:widowControl/>
      <w:pBdr>
        <w:bottom w:val="single" w:color="FFFFFF" w:sz="24" w:space="6"/>
      </w:pBdr>
      <w:shd w:val="clear" w:color="auto" w:fill="F5FAFE"/>
      <w:spacing w:before="100" w:beforeLines="0" w:beforeAutospacing="1" w:after="100" w:afterLines="0" w:afterAutospacing="1"/>
      <w:jc w:val="left"/>
    </w:pPr>
    <w:rPr>
      <w:rFonts w:hint="eastAsia" w:ascii="宋体" w:hAnsi="宋体"/>
      <w:sz w:val="24"/>
    </w:rPr>
  </w:style>
  <w:style w:type="paragraph" w:customStyle="1" w:styleId="477">
    <w:name w:val="bottom_copyright"/>
    <w:basedOn w:val="1"/>
    <w:uiPriority w:val="0"/>
    <w:pPr>
      <w:widowControl/>
      <w:shd w:val="clear" w:color="auto" w:fill="FFFFFF"/>
      <w:spacing w:before="100" w:beforeLines="0" w:beforeAutospacing="1" w:after="100" w:afterLines="0" w:afterAutospacing="1"/>
      <w:jc w:val="left"/>
    </w:pPr>
    <w:rPr>
      <w:rFonts w:hint="eastAsia" w:ascii="宋体" w:hAnsi="宋体"/>
      <w:color w:val="000000"/>
      <w:sz w:val="24"/>
    </w:rPr>
  </w:style>
  <w:style w:type="paragraph" w:customStyle="1" w:styleId="478">
    <w:name w:val="datepicker"/>
    <w:basedOn w:val="1"/>
    <w:uiPriority w:val="0"/>
    <w:pPr>
      <w:widowControl/>
      <w:pBdr>
        <w:top w:val="single" w:color="CCCCCC" w:sz="6" w:space="0"/>
        <w:left w:val="single" w:color="CCCCCC" w:sz="6" w:space="0"/>
        <w:bottom w:val="single" w:color="CCCCCC" w:sz="6" w:space="0"/>
        <w:right w:val="single" w:color="CCCCCC" w:sz="6" w:space="0"/>
      </w:pBdr>
      <w:spacing w:before="100" w:beforeLines="0" w:beforeAutospacing="1" w:after="100" w:afterLines="0" w:afterAutospacing="1"/>
      <w:jc w:val="center"/>
      <w:textAlignment w:val="center"/>
    </w:pPr>
    <w:rPr>
      <w:rFonts w:hint="eastAsia" w:ascii="宋体" w:hAnsi="宋体"/>
      <w:vanish/>
      <w:sz w:val="18"/>
    </w:rPr>
  </w:style>
  <w:style w:type="paragraph" w:customStyle="1" w:styleId="479">
    <w:name w:val=" Char Char Char2 Char"/>
    <w:basedOn w:val="1"/>
    <w:uiPriority w:val="0"/>
    <w:pPr>
      <w:widowControl/>
      <w:spacing w:line="300" w:lineRule="auto"/>
      <w:ind w:firstLine="200" w:firstLineChars="200"/>
    </w:pPr>
    <w:rPr>
      <w:rFonts w:hint="eastAsia" w:ascii="Verdana" w:hAnsi="Verdana"/>
      <w:lang w:eastAsia="en-US"/>
    </w:rPr>
  </w:style>
  <w:style w:type="paragraph" w:customStyle="1" w:styleId="480">
    <w:name w:val="date_tdbg"/>
    <w:basedOn w:val="1"/>
    <w:uiPriority w:val="0"/>
    <w:pPr>
      <w:widowControl/>
      <w:shd w:val="clear" w:color="auto" w:fill="449AE8"/>
      <w:spacing w:before="100" w:beforeLines="0" w:beforeAutospacing="1" w:after="100" w:afterLines="0" w:afterAutospacing="1"/>
      <w:jc w:val="left"/>
    </w:pPr>
    <w:rPr>
      <w:rFonts w:hint="eastAsia" w:ascii="宋体" w:hAnsi="宋体"/>
      <w:color w:val="FFFFFF"/>
      <w:sz w:val="24"/>
    </w:rPr>
  </w:style>
  <w:style w:type="paragraph" w:customStyle="1" w:styleId="481">
    <w:name w:val="title-b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82">
    <w:name w:val="news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83">
    <w:name w:val="adtext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84">
    <w:name w:val="forumallpages"/>
    <w:basedOn w:val="1"/>
    <w:uiPriority w:val="0"/>
    <w:pPr>
      <w:widowControl/>
      <w:pBdr>
        <w:top w:val="single" w:color="BDDAF7" w:sz="6" w:space="0"/>
        <w:left w:val="single" w:color="BDDAF7" w:sz="6" w:space="3"/>
        <w:bottom w:val="single" w:color="BDDAF7" w:sz="6" w:space="0"/>
        <w:right w:val="single" w:color="BDDAF7" w:sz="6" w:space="3"/>
      </w:pBdr>
      <w:shd w:val="clear" w:color="auto" w:fill="F5FAFE"/>
      <w:spacing w:before="100" w:beforeLines="0" w:beforeAutospacing="1" w:after="100" w:afterLines="0" w:afterAutospacing="1" w:line="390" w:lineRule="atLeast"/>
      <w:jc w:val="center"/>
    </w:pPr>
    <w:rPr>
      <w:rFonts w:hint="eastAsia" w:ascii="宋体" w:hAnsi="宋体"/>
      <w:color w:val="188BCC"/>
      <w:sz w:val="24"/>
    </w:rPr>
  </w:style>
  <w:style w:type="paragraph" w:customStyle="1" w:styleId="485">
    <w:name w:val="framemenuline"/>
    <w:basedOn w:val="1"/>
    <w:uiPriority w:val="0"/>
    <w:pPr>
      <w:widowControl/>
      <w:jc w:val="left"/>
    </w:pPr>
    <w:rPr>
      <w:rFonts w:hint="eastAsia" w:ascii="宋体" w:hAnsi="宋体"/>
      <w:sz w:val="24"/>
    </w:rPr>
  </w:style>
  <w:style w:type="paragraph" w:customStyle="1" w:styleId="486">
    <w:name w:val="ad_pip"/>
    <w:basedOn w:val="1"/>
    <w:uiPriority w:val="0"/>
    <w:pPr>
      <w:widowControl/>
      <w:spacing w:before="150" w:beforeLines="0" w:after="150" w:afterLines="0"/>
      <w:ind w:left="150" w:right="150"/>
      <w:jc w:val="left"/>
    </w:pPr>
    <w:rPr>
      <w:rFonts w:hint="eastAsia" w:ascii="宋体" w:hAnsi="宋体"/>
      <w:sz w:val="24"/>
    </w:rPr>
  </w:style>
  <w:style w:type="paragraph" w:customStyle="1" w:styleId="487">
    <w:name w:val="p01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88">
    <w:name w:val="green"/>
    <w:basedOn w:val="1"/>
    <w:uiPriority w:val="0"/>
    <w:pPr>
      <w:widowControl/>
      <w:spacing w:before="100" w:beforeLines="0" w:beforeAutospacing="1" w:after="100" w:afterLines="0" w:afterAutospacing="1"/>
      <w:jc w:val="left"/>
    </w:pPr>
    <w:rPr>
      <w:rFonts w:hint="eastAsia" w:ascii="宋体" w:hAnsi="宋体"/>
      <w:color w:val="038C54"/>
      <w:sz w:val="24"/>
    </w:rPr>
  </w:style>
  <w:style w:type="paragraph" w:customStyle="1" w:styleId="489">
    <w:name w:val="TxBr_p76"/>
    <w:basedOn w:val="1"/>
    <w:uiPriority w:val="0"/>
    <w:pPr>
      <w:tabs>
        <w:tab w:val="left" w:pos="204"/>
      </w:tabs>
      <w:autoSpaceDE w:val="0"/>
      <w:autoSpaceDN w:val="0"/>
      <w:spacing w:line="311" w:lineRule="atLeast"/>
      <w:jc w:val="left"/>
    </w:pPr>
    <w:rPr>
      <w:rFonts w:hint="eastAsia"/>
      <w:sz w:val="24"/>
    </w:rPr>
  </w:style>
  <w:style w:type="paragraph" w:customStyle="1" w:styleId="490">
    <w:name w:val="main_tdbg_575"/>
    <w:basedOn w:val="1"/>
    <w:uiPriority w:val="0"/>
    <w:pPr>
      <w:widowControl/>
      <w:pBdr>
        <w:top w:val="single" w:color="D2D3D9" w:sz="6" w:space="0"/>
        <w:left w:val="single" w:color="D2D3D9" w:sz="6" w:space="4"/>
        <w:bottom w:val="single" w:color="D2D3D9" w:sz="6" w:space="0"/>
        <w:right w:val="single" w:color="D2D3D9" w:sz="6" w:space="4"/>
      </w:pBdr>
      <w:spacing w:before="100" w:beforeLines="0" w:beforeAutospacing="1" w:after="100" w:afterLines="0" w:afterAutospacing="1" w:line="360" w:lineRule="auto"/>
      <w:jc w:val="left"/>
    </w:pPr>
    <w:rPr>
      <w:rFonts w:hint="eastAsia" w:ascii="宋体" w:hAnsi="宋体"/>
      <w:sz w:val="24"/>
    </w:rPr>
  </w:style>
  <w:style w:type="paragraph" w:customStyle="1" w:styleId="491">
    <w:name w:val="top0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92">
    <w:name w:val="side_left"/>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493">
    <w:name w:val="lpanel"/>
    <w:basedOn w:val="1"/>
    <w:uiPriority w:val="0"/>
    <w:pPr>
      <w:widowControl/>
      <w:spacing w:before="100" w:beforeLines="0" w:beforeAutospacing="1" w:after="150" w:afterLines="0"/>
      <w:jc w:val="left"/>
    </w:pPr>
    <w:rPr>
      <w:rFonts w:hint="eastAsia" w:ascii="宋体" w:hAnsi="宋体"/>
      <w:sz w:val="24"/>
    </w:rPr>
  </w:style>
  <w:style w:type="paragraph" w:customStyle="1" w:styleId="494">
    <w:name w:val="s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95">
    <w:name w:val="usercaption"/>
    <w:basedOn w:val="1"/>
    <w:uiPriority w:val="0"/>
    <w:pPr>
      <w:widowControl/>
      <w:shd w:val="clear" w:color="auto" w:fill="DCDCDC"/>
      <w:spacing w:before="100" w:beforeLines="0" w:beforeAutospacing="1" w:after="100" w:afterLines="0" w:afterAutospacing="1"/>
      <w:jc w:val="left"/>
    </w:pPr>
    <w:rPr>
      <w:rFonts w:hint="eastAsia" w:ascii="s?u" w:hAnsi="s?u"/>
      <w:sz w:val="24"/>
    </w:rPr>
  </w:style>
  <w:style w:type="paragraph" w:customStyle="1" w:styleId="496">
    <w:name w:val="nicknam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497">
    <w:name w:val="shop_tdbg2"/>
    <w:basedOn w:val="1"/>
    <w:uiPriority w:val="0"/>
    <w:pPr>
      <w:widowControl/>
      <w:shd w:val="clear" w:color="auto" w:fill="F5F5F5"/>
      <w:spacing w:before="100" w:beforeLines="0" w:beforeAutospacing="1" w:after="100" w:afterLines="0" w:afterAutospacing="1" w:line="288" w:lineRule="auto"/>
      <w:jc w:val="left"/>
    </w:pPr>
    <w:rPr>
      <w:rFonts w:hint="eastAsia" w:ascii="宋体" w:hAnsi="宋体"/>
      <w:sz w:val="24"/>
    </w:rPr>
  </w:style>
  <w:style w:type="paragraph" w:customStyle="1" w:styleId="498">
    <w:name w:val="样式 标题 1 + (符号) 黑体 左 行距: 固定值 20 磅1"/>
    <w:basedOn w:val="1"/>
    <w:next w:val="1"/>
    <w:uiPriority w:val="0"/>
    <w:pPr>
      <w:spacing w:line="400" w:lineRule="exact"/>
      <w:jc w:val="left"/>
    </w:pPr>
    <w:rPr>
      <w:rFonts w:hint="eastAsia" w:hAnsi="黑体" w:eastAsia="黑体"/>
      <w:sz w:val="32"/>
    </w:rPr>
  </w:style>
  <w:style w:type="paragraph" w:customStyle="1" w:styleId="499">
    <w:name w:val="ms-smallsectionline"/>
    <w:basedOn w:val="1"/>
    <w:uiPriority w:val="0"/>
    <w:pPr>
      <w:widowControl/>
      <w:pBdr>
        <w:bottom w:val="single" w:color="330099" w:sz="6" w:space="0"/>
      </w:pBdr>
      <w:spacing w:before="100" w:beforeLines="0" w:beforeAutospacing="1" w:after="100" w:afterLines="0" w:afterAutospacing="1"/>
      <w:jc w:val="left"/>
    </w:pPr>
    <w:rPr>
      <w:rFonts w:hint="eastAsia" w:ascii="宋体" w:hAnsi="宋体"/>
      <w:sz w:val="24"/>
    </w:rPr>
  </w:style>
  <w:style w:type="paragraph" w:customStyle="1" w:styleId="500">
    <w:name w:val="snp_bck"/>
    <w:basedOn w:val="1"/>
    <w:uiPriority w:val="0"/>
    <w:pPr>
      <w:widowControl/>
      <w:spacing w:before="100" w:beforeLines="0" w:beforeAutospacing="1" w:after="100" w:afterLines="0" w:afterAutospacing="1"/>
      <w:ind w:left="225"/>
      <w:jc w:val="left"/>
    </w:pPr>
    <w:rPr>
      <w:rFonts w:hint="eastAsia" w:ascii="Verdana" w:hAnsi="Verdana"/>
      <w:b/>
      <w:color w:val="666666"/>
      <w:sz w:val="18"/>
    </w:rPr>
  </w:style>
  <w:style w:type="paragraph" w:customStyle="1" w:styleId="501">
    <w:name w:val="userdottedline"/>
    <w:basedOn w:val="1"/>
    <w:uiPriority w:val="0"/>
    <w:pPr>
      <w:widowControl/>
      <w:spacing w:before="100" w:beforeLines="0" w:beforeAutospacing="1" w:after="30" w:afterLines="0"/>
      <w:jc w:val="left"/>
    </w:pPr>
    <w:rPr>
      <w:rFonts w:hint="eastAsia" w:ascii="宋体" w:hAnsi="宋体"/>
      <w:sz w:val="24"/>
    </w:rPr>
  </w:style>
  <w:style w:type="paragraph" w:customStyle="1" w:styleId="502">
    <w:name w:val="labellon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03">
    <w:name w:val="side_right"/>
    <w:basedOn w:val="1"/>
    <w:uiPriority w:val="0"/>
    <w:pPr>
      <w:widowControl/>
      <w:pBdr>
        <w:top w:val="single" w:color="0000FF" w:sz="2" w:space="0"/>
        <w:left w:val="single" w:color="0000FF" w:sz="2" w:space="0"/>
        <w:bottom w:val="single" w:color="0000FF" w:sz="2" w:space="0"/>
        <w:right w:val="single" w:color="0000FF" w:sz="2" w:space="0"/>
      </w:pBdr>
      <w:spacing w:before="100" w:beforeLines="0" w:beforeAutospacing="1" w:after="100" w:afterLines="0" w:afterAutospacing="1"/>
      <w:jc w:val="left"/>
    </w:pPr>
    <w:rPr>
      <w:rFonts w:hint="eastAsia" w:ascii="宋体" w:hAnsi="宋体"/>
      <w:sz w:val="24"/>
    </w:rPr>
  </w:style>
  <w:style w:type="paragraph" w:customStyle="1" w:styleId="504">
    <w:name w:val="recivemessage1"/>
    <w:basedOn w:val="1"/>
    <w:uiPriority w:val="0"/>
    <w:pPr>
      <w:widowControl/>
      <w:spacing w:before="100" w:beforeLines="0" w:beforeAutospacing="1" w:after="100" w:afterLines="0" w:afterAutospacing="1"/>
      <w:jc w:val="left"/>
    </w:pPr>
    <w:rPr>
      <w:rFonts w:hint="eastAsia" w:ascii="宋体" w:hAnsi="宋体"/>
      <w:color w:val="009900"/>
      <w:sz w:val="24"/>
    </w:rPr>
  </w:style>
  <w:style w:type="paragraph" w:customStyle="1" w:styleId="505">
    <w:name w:val="ms-spzonecaption"/>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506">
    <w:name w:val="ms-stormeestimated"/>
    <w:basedOn w:val="1"/>
    <w:uiPriority w:val="0"/>
    <w:pPr>
      <w:widowControl/>
      <w:shd w:val="clear" w:color="auto" w:fill="FFCC33"/>
      <w:spacing w:before="100" w:beforeLines="0" w:beforeAutospacing="1" w:after="100" w:afterLines="0" w:afterAutospacing="1"/>
      <w:jc w:val="left"/>
    </w:pPr>
    <w:rPr>
      <w:rFonts w:hint="eastAsia" w:ascii="宋体" w:hAnsi="宋体"/>
      <w:sz w:val="24"/>
    </w:rPr>
  </w:style>
  <w:style w:type="paragraph" w:customStyle="1" w:styleId="507">
    <w:name w:val="a_minban"/>
    <w:basedOn w:val="1"/>
    <w:uiPriority w:val="0"/>
    <w:pPr>
      <w:widowControl/>
      <w:spacing w:before="100" w:beforeLines="0" w:beforeAutospacing="1" w:after="100" w:afterLines="0" w:afterAutospacing="1"/>
      <w:jc w:val="left"/>
    </w:pPr>
    <w:rPr>
      <w:rFonts w:hint="eastAsia" w:ascii="宋体" w:hAnsi="宋体"/>
      <w:color w:val="736CAF"/>
      <w:sz w:val="18"/>
    </w:rPr>
  </w:style>
  <w:style w:type="paragraph" w:customStyle="1" w:styleId="508">
    <w:name w:val="usergeneric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09">
    <w:name w:val="odd"/>
    <w:basedOn w:val="1"/>
    <w:uiPriority w:val="0"/>
    <w:pPr>
      <w:widowControl/>
      <w:shd w:val="clear" w:color="auto" w:fill="F0F0F0"/>
      <w:spacing w:before="100" w:beforeLines="0" w:beforeAutospacing="1" w:after="100" w:afterLines="0" w:afterAutospacing="1"/>
      <w:jc w:val="left"/>
    </w:pPr>
    <w:rPr>
      <w:rFonts w:hint="eastAsia" w:ascii="宋体" w:hAnsi="宋体"/>
      <w:sz w:val="24"/>
    </w:rPr>
  </w:style>
  <w:style w:type="paragraph" w:customStyle="1" w:styleId="510">
    <w:name w:val="TxBr_p86"/>
    <w:basedOn w:val="1"/>
    <w:uiPriority w:val="0"/>
    <w:pPr>
      <w:tabs>
        <w:tab w:val="left" w:pos="402"/>
        <w:tab w:val="left" w:pos="708"/>
      </w:tabs>
      <w:autoSpaceDE w:val="0"/>
      <w:autoSpaceDN w:val="0"/>
      <w:spacing w:line="323" w:lineRule="atLeast"/>
      <w:ind w:left="709" w:hanging="306"/>
      <w:jc w:val="left"/>
    </w:pPr>
    <w:rPr>
      <w:rFonts w:hint="eastAsia"/>
      <w:sz w:val="24"/>
    </w:rPr>
  </w:style>
  <w:style w:type="paragraph" w:customStyle="1" w:styleId="511">
    <w:name w:val="btn_dict_selec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12">
    <w:name w:val="纯文本1"/>
    <w:basedOn w:val="513"/>
    <w:uiPriority w:val="0"/>
    <w:pPr>
      <w:widowControl/>
      <w:ind w:left="0" w:leftChars="0"/>
      <w:jc w:val="both"/>
    </w:pPr>
    <w:rPr>
      <w:rFonts w:hint="eastAsia" w:ascii="宋体" w:hAnsi="宋体"/>
      <w:lang w:val="zh-CN"/>
    </w:rPr>
  </w:style>
  <w:style w:type="paragraph" w:customStyle="1" w:styleId="513">
    <w:name w:val="正文1"/>
    <w:basedOn w:val="1"/>
    <w:uiPriority w:val="0"/>
    <w:pPr>
      <w:ind w:left="200" w:leftChars="200"/>
      <w:jc w:val="left"/>
    </w:pPr>
    <w:rPr>
      <w:rFonts w:hint="eastAsia"/>
    </w:rPr>
  </w:style>
  <w:style w:type="paragraph" w:customStyle="1" w:styleId="514">
    <w:name w:val="avatarbutton"/>
    <w:basedOn w:val="1"/>
    <w:uiPriority w:val="0"/>
    <w:pPr>
      <w:widowControl/>
      <w:pBdr>
        <w:top w:val="single" w:color="999999" w:sz="2" w:space="4"/>
        <w:left w:val="single" w:color="999999" w:sz="6" w:space="0"/>
        <w:bottom w:val="single" w:color="999999" w:sz="6" w:space="4"/>
        <w:right w:val="single" w:color="999999" w:sz="6" w:space="0"/>
      </w:pBdr>
      <w:spacing w:before="100" w:beforeLines="0" w:beforeAutospacing="1" w:after="100" w:afterLines="0" w:afterAutospacing="1"/>
      <w:jc w:val="center"/>
    </w:pPr>
    <w:rPr>
      <w:rFonts w:hint="eastAsia" w:ascii="宋体" w:hAnsi="宋体"/>
      <w:sz w:val="24"/>
    </w:rPr>
  </w:style>
  <w:style w:type="paragraph" w:customStyle="1" w:styleId="515">
    <w:name w:val="coffee"/>
    <w:basedOn w:val="1"/>
    <w:uiPriority w:val="0"/>
    <w:pPr>
      <w:widowControl/>
      <w:spacing w:before="100" w:beforeLines="0" w:beforeAutospacing="1" w:after="100" w:afterLines="0" w:afterAutospacing="1"/>
      <w:jc w:val="left"/>
    </w:pPr>
    <w:rPr>
      <w:rFonts w:hint="eastAsia" w:ascii="宋体" w:hAnsi="宋体"/>
      <w:color w:val="800000"/>
      <w:sz w:val="18"/>
    </w:rPr>
  </w:style>
  <w:style w:type="paragraph" w:customStyle="1" w:styleId="516">
    <w:name w:val="daohang_ck"/>
    <w:basedOn w:val="1"/>
    <w:uiPriority w:val="0"/>
    <w:pPr>
      <w:widowControl/>
      <w:spacing w:before="100" w:beforeLines="0" w:beforeAutospacing="1" w:after="100" w:afterLines="0" w:afterAutospacing="1"/>
      <w:jc w:val="left"/>
    </w:pPr>
    <w:rPr>
      <w:rFonts w:hint="eastAsia" w:ascii="??" w:hAnsi="??"/>
      <w:color w:val="9347CD"/>
      <w:sz w:val="18"/>
    </w:rPr>
  </w:style>
  <w:style w:type="paragraph" w:customStyle="1" w:styleId="517">
    <w:name w:val=" 字元"/>
    <w:basedOn w:val="1"/>
    <w:uiPriority w:val="0"/>
    <w:rPr>
      <w:rFonts w:hint="eastAsia"/>
    </w:rPr>
  </w:style>
  <w:style w:type="paragraph" w:customStyle="1" w:styleId="518">
    <w:name w:val="button"/>
    <w:basedOn w:val="1"/>
    <w:uiPriority w:val="0"/>
    <w:pPr>
      <w:widowControl/>
      <w:spacing w:before="100" w:beforeLines="0" w:beforeAutospacing="1" w:after="100" w:afterLines="0" w:afterAutospacing="1"/>
      <w:jc w:val="left"/>
    </w:pPr>
    <w:rPr>
      <w:rFonts w:hint="eastAsia" w:ascii="宋体" w:hAnsi="宋体"/>
      <w:sz w:val="18"/>
    </w:rPr>
  </w:style>
  <w:style w:type="paragraph" w:customStyle="1" w:styleId="519">
    <w:name w:val="user_toolsbot"/>
    <w:basedOn w:val="1"/>
    <w:uiPriority w:val="0"/>
    <w:pPr>
      <w:widowControl/>
      <w:pBdr>
        <w:right w:val="single" w:color="FFFFFF" w:sz="24" w:space="0"/>
      </w:pBdr>
      <w:spacing w:before="100" w:beforeLines="0" w:beforeAutospacing="1" w:after="100" w:afterLines="0" w:afterAutospacing="1" w:line="375" w:lineRule="atLeast"/>
      <w:jc w:val="left"/>
    </w:pPr>
    <w:rPr>
      <w:rFonts w:hint="eastAsia" w:ascii="宋体" w:hAnsi="宋体"/>
      <w:color w:val="666666"/>
      <w:sz w:val="18"/>
    </w:rPr>
  </w:style>
  <w:style w:type="paragraph" w:customStyle="1" w:styleId="520">
    <w:name w:val="i19"/>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21">
    <w:name w:val="ms-vb"/>
    <w:basedOn w:val="1"/>
    <w:uiPriority w:val="0"/>
    <w:pPr>
      <w:widowControl/>
      <w:spacing w:before="100" w:beforeLines="0" w:beforeAutospacing="1" w:after="100" w:afterLines="0" w:afterAutospacing="1"/>
      <w:jc w:val="left"/>
      <w:textAlignment w:val="top"/>
    </w:pPr>
    <w:rPr>
      <w:rFonts w:hint="eastAsia" w:ascii="s?u" w:hAnsi="s?u"/>
      <w:color w:val="000000"/>
      <w:sz w:val="24"/>
    </w:rPr>
  </w:style>
  <w:style w:type="paragraph" w:customStyle="1" w:styleId="522">
    <w:name w:val="bloglist_image"/>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523">
    <w:name w:val="pannelmessage"/>
    <w:basedOn w:val="1"/>
    <w:uiPriority w:val="0"/>
    <w:pPr>
      <w:widowControl/>
      <w:spacing w:before="100" w:beforeLines="0" w:beforeAutospacing="1" w:after="100" w:afterLines="0" w:afterAutospacing="1" w:line="600" w:lineRule="atLeast"/>
      <w:jc w:val="left"/>
    </w:pPr>
    <w:rPr>
      <w:rFonts w:hint="eastAsia" w:ascii="宋体" w:hAnsi="宋体"/>
      <w:sz w:val="24"/>
    </w:rPr>
  </w:style>
  <w:style w:type="paragraph" w:customStyle="1" w:styleId="524">
    <w:name w:val="（ ）标题"/>
    <w:basedOn w:val="1"/>
    <w:uiPriority w:val="0"/>
    <w:pPr>
      <w:spacing w:line="312" w:lineRule="exact"/>
      <w:ind w:firstLine="425"/>
    </w:pPr>
    <w:rPr>
      <w:rFonts w:hint="eastAsia" w:eastAsia="幼圆"/>
      <w:b/>
      <w:sz w:val="24"/>
    </w:rPr>
  </w:style>
  <w:style w:type="paragraph" w:customStyle="1" w:styleId="525">
    <w:name w:val="ms-spzoneibar"/>
    <w:basedOn w:val="1"/>
    <w:uiPriority w:val="0"/>
    <w:pPr>
      <w:widowControl/>
      <w:pBdr>
        <w:top w:val="single" w:color="FFCC33" w:sz="18" w:space="0"/>
        <w:left w:val="single" w:color="FFCC33" w:sz="18" w:space="0"/>
        <w:bottom w:val="single" w:color="FFCC33" w:sz="18" w:space="0"/>
        <w:right w:val="single" w:color="FFCC33" w:sz="18" w:space="0"/>
      </w:pBdr>
      <w:spacing w:before="100" w:beforeLines="0" w:beforeAutospacing="1" w:after="100" w:afterLines="0" w:afterAutospacing="1"/>
      <w:jc w:val="left"/>
    </w:pPr>
    <w:rPr>
      <w:rFonts w:hint="eastAsia" w:ascii="宋体" w:hAnsi="宋体"/>
      <w:sz w:val="24"/>
    </w:rPr>
  </w:style>
  <w:style w:type="paragraph" w:customStyle="1" w:styleId="526">
    <w:name w:val="oblog_tbgen1"/>
    <w:basedOn w:val="1"/>
    <w:uiPriority w:val="0"/>
    <w:pPr>
      <w:widowControl/>
      <w:jc w:val="left"/>
    </w:pPr>
    <w:rPr>
      <w:rFonts w:hint="eastAsia" w:ascii="Verdana" w:hAnsi="Verdana"/>
      <w:sz w:val="16"/>
    </w:rPr>
  </w:style>
  <w:style w:type="paragraph" w:customStyle="1" w:styleId="527">
    <w:name w:val="ms-titlearea"/>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528">
    <w:name w:val="add_cnt_org"/>
    <w:basedOn w:val="1"/>
    <w:uiPriority w:val="0"/>
    <w:pPr>
      <w:widowControl/>
      <w:pBdr>
        <w:bottom w:val="single" w:color="E4E4E4" w:sz="6" w:space="0"/>
      </w:pBdr>
      <w:spacing w:before="100" w:beforeLines="0" w:beforeAutospacing="1" w:after="100" w:afterLines="0" w:afterAutospacing="1"/>
      <w:jc w:val="center"/>
    </w:pPr>
    <w:rPr>
      <w:rFonts w:hint="eastAsia" w:ascii="宋体" w:hAnsi="宋体"/>
      <w:sz w:val="24"/>
    </w:rPr>
  </w:style>
  <w:style w:type="paragraph" w:customStyle="1" w:styleId="529">
    <w:name w:val="arrow"/>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30">
    <w:name w:val="_Style 13"/>
    <w:next w:val="1"/>
    <w:uiPriority w:val="0"/>
    <w:pPr>
      <w:widowControl w:val="0"/>
      <w:pBdr>
        <w:top w:val="double" w:color="000000" w:sz="2" w:space="0"/>
      </w:pBdr>
      <w:autoSpaceDE w:val="0"/>
      <w:autoSpaceDN w:val="0"/>
      <w:jc w:val="center"/>
    </w:pPr>
    <w:rPr>
      <w:rFonts w:hint="eastAsia" w:ascii="Arial" w:hAnsi="Arial" w:eastAsia="Arial" w:cs="Times New Roman"/>
      <w:vanish/>
      <w:sz w:val="16"/>
      <w:lang w:val="en-US" w:eastAsia="zh-CN"/>
    </w:rPr>
  </w:style>
  <w:style w:type="paragraph" w:customStyle="1" w:styleId="531">
    <w:name w:val="教案正文"/>
    <w:basedOn w:val="1"/>
    <w:uiPriority w:val="0"/>
    <w:pPr>
      <w:tabs>
        <w:tab w:val="left" w:pos="1695"/>
      </w:tabs>
      <w:spacing w:line="300" w:lineRule="auto"/>
      <w:ind w:left="1695" w:hanging="435"/>
    </w:pPr>
    <w:rPr>
      <w:rFonts w:hint="eastAsia"/>
    </w:rPr>
  </w:style>
  <w:style w:type="paragraph" w:customStyle="1" w:styleId="532">
    <w:name w:val="aligncentertop"/>
    <w:basedOn w:val="1"/>
    <w:uiPriority w:val="0"/>
    <w:pPr>
      <w:widowControl/>
      <w:spacing w:before="100" w:beforeLines="0" w:beforeAutospacing="1" w:after="100" w:afterLines="0" w:afterAutospacing="1"/>
      <w:jc w:val="center"/>
      <w:textAlignment w:val="top"/>
    </w:pPr>
    <w:rPr>
      <w:rFonts w:hint="eastAsia" w:ascii="宋体" w:hAnsi="宋体"/>
      <w:sz w:val="24"/>
    </w:rPr>
  </w:style>
  <w:style w:type="paragraph" w:customStyle="1" w:styleId="533">
    <w:name w:val="quote"/>
    <w:basedOn w:val="1"/>
    <w:uiPriority w:val="0"/>
    <w:pPr>
      <w:widowControl/>
      <w:pBdr>
        <w:top w:val="single" w:color="D7E3F2" w:sz="36" w:space="0"/>
        <w:left w:val="single" w:color="D7E3F2" w:sz="6" w:space="0"/>
        <w:bottom w:val="single" w:color="D7E3F2" w:sz="6" w:space="0"/>
        <w:right w:val="single" w:color="D7E3F2" w:sz="6" w:space="0"/>
      </w:pBdr>
      <w:spacing w:before="150" w:beforeLines="0" w:after="150" w:afterLines="0"/>
      <w:ind w:left="450" w:right="450"/>
      <w:jc w:val="left"/>
    </w:pPr>
    <w:rPr>
      <w:rFonts w:hint="eastAsia" w:ascii="宋体" w:hAnsi="宋体"/>
      <w:sz w:val="24"/>
    </w:rPr>
  </w:style>
  <w:style w:type="paragraph" w:customStyle="1" w:styleId="534">
    <w:name w:val="bloglist"/>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535">
    <w:name w:val="mstheme-vert-navtxt"/>
    <w:basedOn w:val="1"/>
    <w:uiPriority w:val="0"/>
    <w:pPr>
      <w:widowControl/>
      <w:spacing w:before="100" w:beforeLines="0" w:beforeAutospacing="1" w:after="100" w:afterLines="0" w:afterAutospacing="1"/>
      <w:jc w:val="left"/>
    </w:pPr>
    <w:rPr>
      <w:rFonts w:hint="eastAsia" w:ascii="s?u" w:hAnsi="s?u"/>
      <w:color w:val="000000"/>
      <w:sz w:val="3"/>
    </w:rPr>
  </w:style>
  <w:style w:type="paragraph" w:customStyle="1" w:styleId="536">
    <w:name w:val="openlist"/>
    <w:basedOn w:val="1"/>
    <w:uiPriority w:val="0"/>
    <w:pPr>
      <w:widowControl/>
      <w:shd w:val="clear" w:color="auto" w:fill="F9FCFF"/>
      <w:spacing w:before="100" w:beforeLines="0" w:beforeAutospacing="1" w:after="100" w:afterLines="0" w:afterAutospacing="1"/>
      <w:jc w:val="left"/>
    </w:pPr>
    <w:rPr>
      <w:rFonts w:hint="eastAsia" w:ascii="宋体" w:hAnsi="宋体"/>
      <w:sz w:val="24"/>
    </w:rPr>
  </w:style>
  <w:style w:type="paragraph" w:customStyle="1" w:styleId="537">
    <w:name w:val="右密封区"/>
    <w:uiPriority w:val="0"/>
    <w:pPr>
      <w:widowControl w:val="0"/>
      <w:jc w:val="both"/>
    </w:pPr>
    <w:rPr>
      <w:rFonts w:hint="eastAsia" w:ascii="Times New Roman" w:hAnsi="Times New Roman" w:eastAsia="宋体" w:cs="Times New Roman"/>
      <w:kern w:val="2"/>
      <w:sz w:val="21"/>
      <w:lang w:val="en-US" w:eastAsia="zh-CN"/>
    </w:rPr>
  </w:style>
  <w:style w:type="paragraph" w:customStyle="1" w:styleId="538">
    <w:name w:val="样式 标题 3 + (中文) 黑体 小四 非加粗 段前: 7.8 磅 段后: 0 磅 行距: 固定值 20 磅"/>
    <w:basedOn w:val="100"/>
    <w:uiPriority w:val="0"/>
    <w:pPr>
      <w:widowControl w:val="0"/>
      <w:spacing w:before="0" w:beforeLines="0" w:after="0" w:afterLines="0" w:line="400" w:lineRule="exact"/>
      <w:ind w:firstLine="0"/>
      <w:jc w:val="both"/>
    </w:pPr>
    <w:rPr>
      <w:rFonts w:hint="eastAsia" w:eastAsia="黑体"/>
      <w:b w:val="0"/>
      <w:kern w:val="2"/>
    </w:rPr>
  </w:style>
  <w:style w:type="paragraph" w:customStyle="1" w:styleId="539">
    <w:name w:val="ms-surveyvbart"/>
    <w:basedOn w:val="1"/>
    <w:uiPriority w:val="0"/>
    <w:pPr>
      <w:widowControl/>
      <w:spacing w:before="100" w:beforeLines="0" w:beforeAutospacing="1" w:after="100" w:afterLines="0" w:afterAutospacing="1"/>
      <w:jc w:val="center"/>
    </w:pPr>
    <w:rPr>
      <w:rFonts w:hint="eastAsia" w:ascii="s?u" w:hAnsi="s?u"/>
      <w:color w:val="BBBBBB"/>
      <w:sz w:val="14"/>
    </w:rPr>
  </w:style>
  <w:style w:type="paragraph" w:customStyle="1" w:styleId="540">
    <w:name w:val="作者"/>
    <w:basedOn w:val="1"/>
    <w:uiPriority w:val="0"/>
    <w:pPr>
      <w:jc w:val="center"/>
    </w:pPr>
    <w:rPr>
      <w:rFonts w:hint="eastAsia" w:eastAsia="楷体_GB2312"/>
    </w:rPr>
  </w:style>
  <w:style w:type="paragraph" w:customStyle="1" w:styleId="541">
    <w:name w:val="注解"/>
    <w:basedOn w:val="1"/>
    <w:uiPriority w:val="0"/>
    <w:pPr>
      <w:spacing w:line="360" w:lineRule="auto"/>
    </w:pPr>
    <w:rPr>
      <w:rFonts w:hint="eastAsia" w:ascii="宋体" w:hAnsi="宋体"/>
      <w:i/>
      <w:color w:val="FF0000"/>
    </w:rPr>
  </w:style>
  <w:style w:type="paragraph" w:customStyle="1" w:styleId="542">
    <w:name w:val="ms-back"/>
    <w:basedOn w:val="1"/>
    <w:uiPriority w:val="0"/>
    <w:pPr>
      <w:widowControl/>
      <w:shd w:val="clear" w:color="auto" w:fill="DCDCDC"/>
      <w:spacing w:before="100" w:beforeLines="0" w:beforeAutospacing="1" w:after="100" w:afterLines="0" w:afterAutospacing="1"/>
      <w:jc w:val="left"/>
      <w:textAlignment w:val="top"/>
    </w:pPr>
    <w:rPr>
      <w:rFonts w:hint="eastAsia" w:ascii="宋体" w:hAnsi="宋体"/>
      <w:sz w:val="24"/>
    </w:rPr>
  </w:style>
  <w:style w:type="paragraph" w:customStyle="1" w:styleId="543">
    <w:name w:val="forumlist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44">
    <w:name w:val="c14"/>
    <w:basedOn w:val="1"/>
    <w:uiPriority w:val="0"/>
    <w:pPr>
      <w:widowControl/>
      <w:spacing w:before="100" w:beforeLines="0" w:beforeAutospacing="1" w:after="100" w:afterLines="0" w:afterAutospacing="1"/>
      <w:jc w:val="left"/>
    </w:pPr>
    <w:rPr>
      <w:rFonts w:hint="eastAsia" w:ascii="Arial" w:hAnsi="Arial"/>
      <w:color w:val="000000"/>
    </w:rPr>
  </w:style>
  <w:style w:type="paragraph" w:customStyle="1" w:styleId="545">
    <w:name w:val="图片标题"/>
    <w:basedOn w:val="1"/>
    <w:link w:val="1696"/>
    <w:uiPriority w:val="0"/>
    <w:pPr>
      <w:shd w:val="clear" w:color="auto" w:fill="FFFFFF"/>
      <w:spacing w:line="240" w:lineRule="atLeast"/>
    </w:pPr>
    <w:rPr>
      <w:rFonts w:hint="default" w:ascii="Times New Roman"/>
      <w:sz w:val="15"/>
    </w:rPr>
  </w:style>
  <w:style w:type="paragraph" w:customStyle="1" w:styleId="546">
    <w:name w:val="oblog_btnmouseoverdow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47">
    <w:name w:val="textl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48">
    <w:name w:val="olddate"/>
    <w:basedOn w:val="1"/>
    <w:uiPriority w:val="0"/>
    <w:pPr>
      <w:widowControl/>
      <w:spacing w:before="100" w:beforeLines="0" w:beforeAutospacing="1" w:after="100" w:afterLines="0" w:afterAutospacing="1"/>
      <w:jc w:val="left"/>
    </w:pPr>
    <w:rPr>
      <w:rFonts w:hint="eastAsia" w:ascii="宋体" w:hAnsi="宋体"/>
      <w:color w:val="038DD9"/>
      <w:sz w:val="24"/>
    </w:rPr>
  </w:style>
  <w:style w:type="paragraph" w:customStyle="1" w:styleId="549">
    <w:name w:val="样式 标题 1章标题 1h11st levelSection Headl1 + (符号) 宋体 五号"/>
    <w:basedOn w:val="2"/>
    <w:link w:val="1679"/>
    <w:uiPriority w:val="0"/>
    <w:pPr>
      <w:tabs>
        <w:tab w:val="left" w:pos="360"/>
      </w:tabs>
      <w:snapToGrid w:val="0"/>
      <w:spacing w:before="0" w:beforeLines="0" w:after="0" w:afterLines="0" w:line="300" w:lineRule="auto"/>
    </w:pPr>
    <w:rPr>
      <w:rFonts w:hint="eastAsia" w:ascii="宋体"/>
      <w:sz w:val="24"/>
    </w:rPr>
  </w:style>
  <w:style w:type="paragraph" w:customStyle="1" w:styleId="550">
    <w:name w:val="[Normal]"/>
    <w:uiPriority w:val="0"/>
    <w:rPr>
      <w:rFonts w:hint="eastAsia" w:ascii="宋体" w:hAnsi="宋体" w:eastAsia="宋体" w:cs="Times New Roman"/>
      <w:sz w:val="24"/>
      <w:lang w:val="zh-CN" w:eastAsia="zh-CN"/>
    </w:rPr>
  </w:style>
  <w:style w:type="paragraph" w:customStyle="1" w:styleId="551">
    <w:name w:val="noregediter"/>
    <w:basedOn w:val="1"/>
    <w:uiPriority w:val="0"/>
    <w:pPr>
      <w:widowControl/>
      <w:spacing w:before="100" w:beforeLines="0" w:beforeAutospacing="1" w:after="100" w:afterLines="0" w:afterAutospacing="1" w:line="450" w:lineRule="atLeast"/>
      <w:jc w:val="left"/>
    </w:pPr>
    <w:rPr>
      <w:rFonts w:hint="eastAsia" w:ascii="宋体" w:hAnsi="宋体"/>
      <w:sz w:val="24"/>
    </w:rPr>
  </w:style>
  <w:style w:type="paragraph" w:customStyle="1" w:styleId="552">
    <w:name w:val="biankuang01"/>
    <w:basedOn w:val="1"/>
    <w:uiPriority w:val="0"/>
    <w:pPr>
      <w:widowControl/>
      <w:pBdr>
        <w:left w:val="single" w:color="00AAE2" w:sz="6" w:space="0"/>
        <w:bottom w:val="single" w:color="00AAE2" w:sz="6" w:space="0"/>
        <w:right w:val="single" w:color="00AAE2" w:sz="6" w:space="0"/>
      </w:pBdr>
      <w:shd w:val="clear" w:color="auto" w:fill="E3F5FD"/>
      <w:spacing w:before="100" w:beforeLines="0" w:beforeAutospacing="1" w:after="100" w:afterLines="0" w:afterAutospacing="1" w:line="360" w:lineRule="auto"/>
      <w:jc w:val="left"/>
    </w:pPr>
    <w:rPr>
      <w:rFonts w:hint="eastAsia" w:ascii="宋体" w:hAnsi="宋体"/>
      <w:sz w:val="24"/>
    </w:rPr>
  </w:style>
  <w:style w:type="paragraph" w:customStyle="1" w:styleId="553">
    <w:name w:val="search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54">
    <w:name w:val="mstheme-bannertxt"/>
    <w:basedOn w:val="1"/>
    <w:uiPriority w:val="0"/>
    <w:pPr>
      <w:widowControl/>
      <w:spacing w:before="100" w:beforeLines="0" w:beforeAutospacing="1" w:after="100" w:afterLines="0" w:afterAutospacing="1"/>
      <w:jc w:val="left"/>
    </w:pPr>
    <w:rPr>
      <w:rFonts w:hint="eastAsia" w:ascii="s?u" w:hAnsi="s?u"/>
      <w:color w:val="000000"/>
      <w:sz w:val="8"/>
    </w:rPr>
  </w:style>
  <w:style w:type="paragraph" w:customStyle="1" w:styleId="555">
    <w:name w:val="xl28"/>
    <w:basedOn w:val="1"/>
    <w:uiPriority w:val="0"/>
    <w:pPr>
      <w:widowControl/>
      <w:spacing w:before="100" w:beforeLines="0" w:beforeAutospacing="1" w:after="100" w:afterLines="0" w:afterAutospacing="1"/>
    </w:pPr>
    <w:rPr>
      <w:rFonts w:hint="eastAsia"/>
      <w:sz w:val="18"/>
    </w:rPr>
  </w:style>
  <w:style w:type="paragraph" w:customStyle="1" w:styleId="556">
    <w:name w:val="i05"/>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57">
    <w:name w:val="ms-caldown"/>
    <w:basedOn w:val="1"/>
    <w:uiPriority w:val="0"/>
    <w:pPr>
      <w:widowControl/>
      <w:spacing w:before="100" w:beforeLines="0" w:beforeAutospacing="1" w:after="100" w:afterLines="0" w:afterAutospacing="1"/>
      <w:jc w:val="left"/>
      <w:textAlignment w:val="top"/>
    </w:pPr>
    <w:rPr>
      <w:rFonts w:hint="eastAsia" w:ascii="宋体" w:hAnsi="宋体"/>
      <w:color w:val="000000"/>
      <w:sz w:val="24"/>
    </w:rPr>
  </w:style>
  <w:style w:type="paragraph" w:customStyle="1" w:styleId="558">
    <w:name w:val="样式 网校正文 + 首行缩进:  12 字符 段后: 0.5 行"/>
    <w:basedOn w:val="559"/>
    <w:uiPriority w:val="0"/>
    <w:pPr>
      <w:spacing w:after="156" w:afterLines="0"/>
      <w:ind w:firstLine="2880"/>
      <w:jc w:val="left"/>
    </w:pPr>
    <w:rPr>
      <w:rFonts w:hint="eastAsia"/>
    </w:rPr>
  </w:style>
  <w:style w:type="paragraph" w:customStyle="1" w:styleId="559">
    <w:name w:val="网校正文"/>
    <w:basedOn w:val="1"/>
    <w:uiPriority w:val="0"/>
    <w:pPr>
      <w:spacing w:after="120" w:afterLines="0"/>
    </w:pPr>
    <w:rPr>
      <w:rFonts w:hint="eastAsia"/>
      <w:sz w:val="24"/>
    </w:rPr>
  </w:style>
  <w:style w:type="paragraph" w:customStyle="1" w:styleId="560">
    <w:name w:val="选择题选项2"/>
    <w:basedOn w:val="1"/>
    <w:uiPriority w:val="0"/>
    <w:pPr>
      <w:tabs>
        <w:tab w:val="left" w:pos="2071"/>
        <w:tab w:val="left" w:pos="3706"/>
        <w:tab w:val="left" w:pos="5341"/>
      </w:tabs>
      <w:ind w:left="400" w:leftChars="200" w:hanging="200" w:hangingChars="200"/>
    </w:pPr>
    <w:rPr>
      <w:rFonts w:hint="eastAsia"/>
    </w:rPr>
  </w:style>
  <w:style w:type="paragraph" w:customStyle="1" w:styleId="561">
    <w:name w:val="样式 标题 1 + (符号) 宋体 一号 加粗"/>
    <w:basedOn w:val="2"/>
    <w:link w:val="1741"/>
    <w:uiPriority w:val="0"/>
    <w:pPr>
      <w:tabs>
        <w:tab w:val="left" w:pos="360"/>
      </w:tabs>
      <w:snapToGrid w:val="0"/>
      <w:spacing w:before="0" w:beforeLines="0" w:after="0" w:afterLines="0" w:line="240" w:lineRule="auto"/>
      <w:jc w:val="center"/>
    </w:pPr>
    <w:rPr>
      <w:rFonts w:hint="eastAsia" w:ascii="宋体"/>
      <w:sz w:val="52"/>
    </w:rPr>
  </w:style>
  <w:style w:type="paragraph" w:customStyle="1" w:styleId="562">
    <w:name w:val="trs"/>
    <w:basedOn w:val="1"/>
    <w:uiPriority w:val="0"/>
    <w:pPr>
      <w:widowControl/>
      <w:spacing w:before="100" w:beforeLines="0" w:beforeAutospacing="1" w:after="100" w:afterLines="0" w:afterAutospacing="1"/>
      <w:ind w:left="150"/>
      <w:jc w:val="left"/>
    </w:pPr>
    <w:rPr>
      <w:rFonts w:hint="eastAsia" w:ascii="Lucida Sans Unicode" w:hAnsi="Lucida Sans Unicode"/>
      <w:color w:val="FFA500"/>
    </w:rPr>
  </w:style>
  <w:style w:type="paragraph" w:customStyle="1" w:styleId="563">
    <w:name w:val="无间隔"/>
    <w:basedOn w:val="1"/>
    <w:link w:val="1801"/>
    <w:uiPriority w:val="0"/>
    <w:rPr>
      <w:rFonts w:hint="eastAsia"/>
    </w:rPr>
  </w:style>
  <w:style w:type="paragraph" w:customStyle="1" w:styleId="564">
    <w:name w:val="wz_style5"/>
    <w:basedOn w:val="1"/>
    <w:uiPriority w:val="0"/>
    <w:pPr>
      <w:widowControl/>
      <w:spacing w:before="100" w:beforeLines="0" w:beforeAutospacing="1" w:after="100" w:afterLines="0" w:afterAutospacing="1"/>
      <w:jc w:val="left"/>
    </w:pPr>
    <w:rPr>
      <w:rFonts w:hint="eastAsia" w:ascii="宋体" w:hAnsi="宋体"/>
      <w:b/>
      <w:color w:val="FFFFFF"/>
      <w:sz w:val="20"/>
    </w:rPr>
  </w:style>
  <w:style w:type="paragraph" w:customStyle="1" w:styleId="565">
    <w:name w:val="size5"/>
    <w:basedOn w:val="1"/>
    <w:uiPriority w:val="0"/>
    <w:pPr>
      <w:widowControl/>
      <w:spacing w:before="100" w:beforeLines="0" w:beforeAutospacing="1" w:after="100" w:afterLines="0" w:afterAutospacing="1"/>
      <w:jc w:val="left"/>
    </w:pPr>
    <w:rPr>
      <w:rFonts w:hint="eastAsia" w:ascii="宋体" w:hAnsi="宋体"/>
      <w:b/>
      <w:color w:val="000000"/>
      <w:sz w:val="36"/>
    </w:rPr>
  </w:style>
  <w:style w:type="paragraph" w:customStyle="1" w:styleId="566">
    <w:name w:val="emsg"/>
    <w:basedOn w:val="1"/>
    <w:uiPriority w:val="0"/>
    <w:pPr>
      <w:widowControl/>
      <w:pBdr>
        <w:top w:val="double" w:color="FFCC00" w:sz="6" w:space="0"/>
        <w:left w:val="double" w:color="FFCC00" w:sz="6" w:space="0"/>
        <w:bottom w:val="double" w:color="FFCC00" w:sz="6" w:space="0"/>
        <w:right w:val="double" w:color="FFCC00" w:sz="6" w:space="0"/>
      </w:pBdr>
      <w:shd w:val="clear" w:color="auto" w:fill="FFFFDD"/>
      <w:spacing w:before="100" w:beforeLines="0" w:beforeAutospacing="1" w:after="100" w:afterLines="0" w:afterAutospacing="1"/>
      <w:jc w:val="left"/>
    </w:pPr>
    <w:rPr>
      <w:rFonts w:hint="eastAsia" w:ascii="宋体" w:hAnsi="宋体"/>
      <w:color w:val="FF0000"/>
      <w:sz w:val="24"/>
    </w:rPr>
  </w:style>
  <w:style w:type="paragraph" w:customStyle="1" w:styleId="567">
    <w:name w:val="ms-toolpaneframe"/>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568">
    <w:name w:val="style3"/>
    <w:basedOn w:val="1"/>
    <w:uiPriority w:val="0"/>
    <w:pPr>
      <w:widowControl/>
      <w:spacing w:before="100" w:beforeLines="0" w:beforeAutospacing="1" w:after="100" w:afterLines="0" w:afterAutospacing="1"/>
      <w:jc w:val="left"/>
    </w:pPr>
    <w:rPr>
      <w:rFonts w:hint="eastAsia" w:ascii="宋体" w:hAnsi="宋体"/>
      <w:sz w:val="18"/>
    </w:rPr>
  </w:style>
  <w:style w:type="paragraph" w:customStyle="1" w:styleId="569">
    <w:name w:val="forumtrue"/>
    <w:basedOn w:val="1"/>
    <w:uiPriority w:val="0"/>
    <w:pPr>
      <w:widowControl/>
      <w:pBdr>
        <w:top w:val="single" w:color="B4C9E0" w:sz="6" w:space="1"/>
        <w:left w:val="single" w:color="B4C9E0" w:sz="6" w:space="1"/>
        <w:bottom w:val="single" w:color="B4C9E0" w:sz="6" w:space="1"/>
        <w:right w:val="single" w:color="B4C9E0" w:sz="6" w:space="1"/>
      </w:pBdr>
      <w:shd w:val="clear" w:color="auto" w:fill="F5FAFE"/>
      <w:spacing w:before="120" w:beforeLines="0"/>
      <w:jc w:val="center"/>
    </w:pPr>
    <w:rPr>
      <w:rFonts w:hint="eastAsia" w:ascii="宋体" w:hAnsi="宋体"/>
      <w:sz w:val="24"/>
    </w:rPr>
  </w:style>
  <w:style w:type="paragraph" w:customStyle="1" w:styleId="570">
    <w:name w:val="圈文本"/>
    <w:basedOn w:val="446"/>
    <w:uiPriority w:val="0"/>
    <w:pPr>
      <w:spacing w:line="240" w:lineRule="atLeast"/>
      <w:jc w:val="center"/>
      <w:textAlignment w:val="baseline"/>
    </w:pPr>
    <w:rPr>
      <w:rFonts w:hint="eastAsia"/>
      <w:kern w:val="21"/>
    </w:rPr>
  </w:style>
  <w:style w:type="paragraph" w:customStyle="1" w:styleId="571">
    <w:name w:val="focuslistle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72">
    <w:name w:val="ms-pageheadergreeting"/>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573">
    <w:name w:val="bsty01"/>
    <w:basedOn w:val="1"/>
    <w:uiPriority w:val="0"/>
    <w:pPr>
      <w:widowControl/>
      <w:spacing w:before="100" w:beforeLines="0" w:beforeAutospacing="1" w:after="100" w:afterLines="0" w:afterAutospacing="1" w:line="420" w:lineRule="atLeast"/>
      <w:jc w:val="left"/>
    </w:pPr>
    <w:rPr>
      <w:rFonts w:hint="eastAsia" w:ascii="宋体" w:hAnsi="宋体"/>
      <w:b/>
      <w:color w:val="FF6600"/>
    </w:rPr>
  </w:style>
  <w:style w:type="paragraph" w:customStyle="1" w:styleId="574">
    <w:name w:val="ms-caltop"/>
    <w:basedOn w:val="1"/>
    <w:uiPriority w:val="0"/>
    <w:pPr>
      <w:widowControl/>
      <w:pBdr>
        <w:top w:val="single" w:color="FFCC00" w:sz="6" w:space="0"/>
        <w:left w:val="single" w:color="FFCC00" w:sz="6" w:space="0"/>
        <w:right w:val="single" w:color="FFCC00" w:sz="6" w:space="0"/>
      </w:pBdr>
      <w:spacing w:before="100" w:beforeLines="0" w:beforeAutospacing="1" w:after="100" w:afterLines="0" w:afterAutospacing="1"/>
      <w:jc w:val="left"/>
      <w:textAlignment w:val="top"/>
    </w:pPr>
    <w:rPr>
      <w:rFonts w:hint="eastAsia" w:ascii="宋体" w:hAnsi="宋体"/>
      <w:sz w:val="24"/>
    </w:rPr>
  </w:style>
  <w:style w:type="paragraph" w:customStyle="1" w:styleId="575">
    <w:name w:val="snp_cnt_top_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76">
    <w:name w:val="例题编号本七级"/>
    <w:basedOn w:val="1"/>
    <w:next w:val="577"/>
    <w:uiPriority w:val="0"/>
    <w:pPr>
      <w:tabs>
        <w:tab w:val="left" w:pos="720"/>
        <w:tab w:val="left" w:pos="780"/>
        <w:tab w:val="left" w:pos="1050"/>
      </w:tabs>
      <w:spacing w:line="360" w:lineRule="exact"/>
      <w:ind w:left="780" w:hanging="720"/>
      <w:outlineLvl w:val="6"/>
    </w:pPr>
    <w:rPr>
      <w:rFonts w:hint="eastAsia"/>
      <w:sz w:val="24"/>
    </w:rPr>
  </w:style>
  <w:style w:type="paragraph" w:customStyle="1" w:styleId="577">
    <w:name w:val="Normal Indent"/>
    <w:basedOn w:val="1"/>
    <w:uiPriority w:val="0"/>
    <w:pPr>
      <w:spacing w:line="312" w:lineRule="atLeast"/>
      <w:ind w:firstLine="420"/>
      <w:textAlignment w:val="baseline"/>
    </w:pPr>
    <w:rPr>
      <w:rFonts w:hint="eastAsia"/>
    </w:rPr>
  </w:style>
  <w:style w:type="paragraph" w:customStyle="1" w:styleId="578">
    <w:name w:val="i17"/>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579">
    <w:name w:val="参考文献"/>
    <w:basedOn w:val="1"/>
    <w:uiPriority w:val="0"/>
    <w:pPr>
      <w:numPr>
        <w:ilvl w:val="0"/>
        <w:numId w:val="10"/>
      </w:numPr>
      <w:tabs>
        <w:tab w:val="left" w:pos="0"/>
        <w:tab w:val="clear" w:pos="1020"/>
      </w:tabs>
      <w:spacing w:line="360" w:lineRule="auto"/>
      <w:ind w:left="1020" w:hanging="300"/>
    </w:pPr>
    <w:rPr>
      <w:rFonts w:hint="eastAsia"/>
    </w:rPr>
  </w:style>
  <w:style w:type="paragraph" w:customStyle="1" w:styleId="580">
    <w:name w:val="单元测试小题号"/>
    <w:basedOn w:val="1"/>
    <w:uiPriority w:val="0"/>
    <w:pPr>
      <w:tabs>
        <w:tab w:val="right" w:pos="8720"/>
      </w:tabs>
      <w:ind w:left="200" w:leftChars="50" w:hanging="150" w:hangingChars="150"/>
    </w:pPr>
    <w:rPr>
      <w:rFonts w:hint="eastAsia"/>
    </w:rPr>
  </w:style>
  <w:style w:type="paragraph" w:customStyle="1" w:styleId="581">
    <w:name w:val="main_tdbg_760"/>
    <w:basedOn w:val="1"/>
    <w:uiPriority w:val="0"/>
    <w:pPr>
      <w:widowControl/>
      <w:pBdr>
        <w:top w:val="single" w:color="D2D3D9" w:sz="6" w:space="6"/>
        <w:left w:val="single" w:color="D2D3D9" w:sz="6" w:space="6"/>
        <w:bottom w:val="single" w:color="D2D3D9" w:sz="6" w:space="6"/>
        <w:right w:val="single" w:color="D2D3D9" w:sz="6" w:space="6"/>
      </w:pBdr>
      <w:spacing w:before="100" w:beforeLines="0" w:beforeAutospacing="1" w:after="100" w:afterLines="0" w:afterAutospacing="1"/>
      <w:jc w:val="left"/>
    </w:pPr>
    <w:rPr>
      <w:rFonts w:hint="eastAsia" w:ascii="宋体" w:hAnsi="宋体"/>
      <w:sz w:val="24"/>
    </w:rPr>
  </w:style>
  <w:style w:type="paragraph" w:customStyle="1" w:styleId="582">
    <w:name w:val="77777777777777777"/>
    <w:basedOn w:val="1"/>
    <w:uiPriority w:val="0"/>
    <w:pPr>
      <w:spacing w:line="360" w:lineRule="auto"/>
      <w:ind w:firstLine="420" w:firstLineChars="200"/>
    </w:pPr>
    <w:rPr>
      <w:rFonts w:hint="eastAsia"/>
    </w:rPr>
  </w:style>
  <w:style w:type="paragraph" w:customStyle="1" w:styleId="583">
    <w:name w:val="houselistbg2"/>
    <w:basedOn w:val="1"/>
    <w:uiPriority w:val="0"/>
    <w:pPr>
      <w:widowControl/>
      <w:shd w:val="clear" w:color="auto" w:fill="F6F9FF"/>
      <w:spacing w:before="100" w:beforeLines="0" w:beforeAutospacing="1" w:after="100" w:afterLines="0" w:afterAutospacing="1"/>
      <w:jc w:val="left"/>
    </w:pPr>
    <w:rPr>
      <w:rFonts w:hint="eastAsia" w:ascii="宋体" w:hAnsi="宋体"/>
      <w:sz w:val="24"/>
    </w:rPr>
  </w:style>
  <w:style w:type="paragraph" w:customStyle="1" w:styleId="584">
    <w:name w:val="ms-homepagetitle"/>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585">
    <w:name w:val="ms-vhimage"/>
    <w:basedOn w:val="1"/>
    <w:uiPriority w:val="0"/>
    <w:pPr>
      <w:widowControl/>
      <w:spacing w:before="100" w:beforeLines="0" w:beforeAutospacing="1" w:after="100" w:afterLines="0" w:afterAutospacing="1"/>
      <w:jc w:val="left"/>
      <w:textAlignment w:val="top"/>
    </w:pPr>
    <w:rPr>
      <w:rFonts w:hint="eastAsia" w:ascii="s?u" w:hAnsi="s?u"/>
      <w:color w:val="5D5D5D"/>
      <w:sz w:val="24"/>
    </w:rPr>
  </w:style>
  <w:style w:type="paragraph" w:customStyle="1" w:styleId="586">
    <w:name w:val="selectoption"/>
    <w:basedOn w:val="1"/>
    <w:uiPriority w:val="0"/>
    <w:pPr>
      <w:widowControl/>
      <w:spacing w:before="100" w:beforeLines="0" w:beforeAutospacing="1" w:after="100" w:afterLines="0" w:afterAutospacing="1"/>
      <w:jc w:val="left"/>
      <w:textAlignment w:val="center"/>
    </w:pPr>
    <w:rPr>
      <w:rFonts w:hint="eastAsia" w:ascii="宋体" w:hAnsi="宋体"/>
      <w:sz w:val="24"/>
    </w:rPr>
  </w:style>
  <w:style w:type="paragraph" w:customStyle="1" w:styleId="587">
    <w:name w:val="box"/>
    <w:basedOn w:val="1"/>
    <w:uiPriority w:val="0"/>
    <w:pPr>
      <w:widowControl/>
      <w:jc w:val="left"/>
    </w:pPr>
    <w:rPr>
      <w:rFonts w:hint="eastAsia" w:ascii="宋体" w:hAnsi="宋体"/>
      <w:sz w:val="24"/>
    </w:rPr>
  </w:style>
  <w:style w:type="paragraph" w:customStyle="1" w:styleId="588">
    <w:name w:val="sss"/>
    <w:basedOn w:val="1"/>
    <w:uiPriority w:val="0"/>
    <w:pPr>
      <w:widowControl/>
      <w:spacing w:line="240" w:lineRule="atLeast"/>
      <w:ind w:left="45" w:right="45"/>
      <w:jc w:val="left"/>
    </w:pPr>
    <w:rPr>
      <w:rFonts w:hint="eastAsia" w:ascii="宋体" w:hAnsi="宋体"/>
      <w:spacing w:val="45"/>
      <w:sz w:val="24"/>
    </w:rPr>
  </w:style>
  <w:style w:type="paragraph" w:customStyle="1" w:styleId="589">
    <w:name w:val="user_toolstop"/>
    <w:basedOn w:val="1"/>
    <w:uiPriority w:val="0"/>
    <w:pPr>
      <w:widowControl/>
      <w:spacing w:before="100" w:beforeLines="0" w:beforeAutospacing="1" w:after="100" w:afterLines="0" w:afterAutospacing="1" w:line="420" w:lineRule="atLeast"/>
      <w:jc w:val="left"/>
    </w:pPr>
    <w:rPr>
      <w:rFonts w:hint="eastAsia" w:ascii="宋体" w:hAnsi="宋体"/>
      <w:b/>
      <w:color w:val="666666"/>
      <w:spacing w:val="80"/>
      <w:sz w:val="18"/>
    </w:rPr>
  </w:style>
  <w:style w:type="paragraph" w:customStyle="1" w:styleId="590">
    <w:name w:val="pa-15"/>
    <w:basedOn w:val="1"/>
    <w:uiPriority w:val="0"/>
    <w:pPr>
      <w:widowControl/>
      <w:spacing w:before="150" w:beforeLines="0" w:after="150" w:afterLines="0"/>
      <w:jc w:val="left"/>
    </w:pPr>
    <w:rPr>
      <w:rFonts w:hint="eastAsia" w:ascii="宋体" w:hAnsi="宋体"/>
      <w:sz w:val="24"/>
    </w:rPr>
  </w:style>
  <w:style w:type="paragraph" w:customStyle="1" w:styleId="591">
    <w:name w:val="pannelleft"/>
    <w:basedOn w:val="1"/>
    <w:uiPriority w:val="0"/>
    <w:pPr>
      <w:widowControl/>
      <w:spacing w:before="100" w:beforeLines="0" w:beforeAutospacing="1" w:after="100" w:afterLines="0" w:afterAutospacing="1" w:line="540" w:lineRule="atLeast"/>
      <w:jc w:val="left"/>
    </w:pPr>
    <w:rPr>
      <w:rFonts w:hint="eastAsia" w:ascii="宋体" w:hAnsi="宋体"/>
      <w:sz w:val="24"/>
    </w:rPr>
  </w:style>
  <w:style w:type="paragraph" w:customStyle="1" w:styleId="592">
    <w:name w:val="lanmu_hangkao"/>
    <w:basedOn w:val="1"/>
    <w:uiPriority w:val="0"/>
    <w:pPr>
      <w:widowControl/>
      <w:spacing w:before="100" w:beforeLines="0" w:beforeAutospacing="1" w:after="100" w:afterLines="0" w:afterAutospacing="1"/>
      <w:jc w:val="left"/>
    </w:pPr>
    <w:rPr>
      <w:rFonts w:hint="eastAsia" w:ascii="宋体" w:hAnsi="宋体"/>
      <w:color w:val="FFFFFF"/>
      <w:sz w:val="18"/>
    </w:rPr>
  </w:style>
  <w:style w:type="paragraph" w:customStyle="1" w:styleId="593">
    <w:name w:val="ms-searchcorner"/>
    <w:basedOn w:val="1"/>
    <w:uiPriority w:val="0"/>
    <w:pPr>
      <w:widowControl/>
      <w:shd w:val="clear" w:color="auto" w:fill="330099"/>
      <w:spacing w:before="100" w:beforeLines="0" w:beforeAutospacing="1" w:after="100" w:afterLines="0" w:afterAutospacing="1"/>
      <w:jc w:val="left"/>
    </w:pPr>
    <w:rPr>
      <w:rFonts w:hint="eastAsia" w:ascii="宋体" w:hAnsi="宋体"/>
      <w:sz w:val="24"/>
    </w:rPr>
  </w:style>
  <w:style w:type="paragraph" w:customStyle="1" w:styleId="594">
    <w:name w:val="guest_tdbg"/>
    <w:basedOn w:val="1"/>
    <w:uiPriority w:val="0"/>
    <w:pPr>
      <w:widowControl/>
      <w:shd w:val="clear" w:color="auto" w:fill="FAFAFA"/>
      <w:spacing w:before="100" w:beforeLines="0" w:beforeAutospacing="1" w:after="100" w:afterLines="0" w:afterAutospacing="1" w:line="288" w:lineRule="auto"/>
      <w:jc w:val="left"/>
    </w:pPr>
    <w:rPr>
      <w:rFonts w:hint="eastAsia" w:ascii="宋体" w:hAnsi="宋体"/>
      <w:sz w:val="24"/>
    </w:rPr>
  </w:style>
  <w:style w:type="paragraph" w:customStyle="1" w:styleId="595">
    <w:name w:val="ms-caldowdown"/>
    <w:basedOn w:val="1"/>
    <w:uiPriority w:val="0"/>
    <w:pPr>
      <w:widowControl/>
      <w:spacing w:before="100" w:beforeLines="0" w:beforeAutospacing="1" w:after="100" w:afterLines="0" w:afterAutospacing="1"/>
      <w:jc w:val="center"/>
      <w:textAlignment w:val="center"/>
    </w:pPr>
    <w:rPr>
      <w:rFonts w:hint="eastAsia" w:ascii="s?u" w:hAnsi="s?u"/>
      <w:b/>
      <w:color w:val="000000"/>
      <w:sz w:val="24"/>
    </w:rPr>
  </w:style>
  <w:style w:type="paragraph" w:customStyle="1" w:styleId="596">
    <w:name w:val="ms-vh-icon"/>
    <w:basedOn w:val="1"/>
    <w:uiPriority w:val="0"/>
    <w:pPr>
      <w:widowControl/>
      <w:spacing w:before="100" w:beforeLines="0" w:beforeAutospacing="1" w:after="100" w:afterLines="0" w:afterAutospacing="1"/>
      <w:jc w:val="left"/>
      <w:textAlignment w:val="top"/>
    </w:pPr>
    <w:rPr>
      <w:rFonts w:hint="eastAsia" w:ascii="s?u" w:hAnsi="s?u"/>
      <w:color w:val="996600"/>
      <w:sz w:val="24"/>
    </w:rPr>
  </w:style>
  <w:style w:type="paragraph" w:customStyle="1" w:styleId="597">
    <w:name w:val="TxBr_t80"/>
    <w:basedOn w:val="1"/>
    <w:uiPriority w:val="0"/>
    <w:pPr>
      <w:autoSpaceDE w:val="0"/>
      <w:autoSpaceDN w:val="0"/>
      <w:spacing w:line="240" w:lineRule="atLeast"/>
      <w:jc w:val="left"/>
    </w:pPr>
    <w:rPr>
      <w:rFonts w:hint="eastAsia"/>
      <w:sz w:val="24"/>
    </w:rPr>
  </w:style>
  <w:style w:type="paragraph" w:customStyle="1" w:styleId="598">
    <w:name w:val="8888888888888899999999999999"/>
    <w:basedOn w:val="1"/>
    <w:link w:val="1994"/>
    <w:uiPriority w:val="0"/>
    <w:pPr>
      <w:spacing w:line="360" w:lineRule="auto"/>
    </w:pPr>
    <w:rPr>
      <w:rFonts w:hint="default" w:ascii="Times New Roman" w:eastAsia="宋体"/>
      <w:kern w:val="2"/>
      <w:sz w:val="21"/>
      <w:lang w:val="en-US" w:eastAsia="zh-CN"/>
    </w:rPr>
  </w:style>
  <w:style w:type="paragraph" w:customStyle="1" w:styleId="599">
    <w:name w:val="ms-calspacer"/>
    <w:basedOn w:val="1"/>
    <w:uiPriority w:val="0"/>
    <w:pPr>
      <w:widowControl/>
      <w:pBdr>
        <w:left w:val="single" w:color="FFCC00" w:sz="6" w:space="0"/>
        <w:right w:val="single" w:color="FFCC00" w:sz="6" w:space="0"/>
      </w:pBdr>
      <w:spacing w:before="100" w:beforeLines="0" w:beforeAutospacing="1" w:after="100" w:afterLines="0" w:afterAutospacing="1"/>
      <w:jc w:val="left"/>
    </w:pPr>
    <w:rPr>
      <w:rFonts w:hint="eastAsia" w:ascii="宋体" w:hAnsi="宋体"/>
      <w:sz w:val="24"/>
    </w:rPr>
  </w:style>
  <w:style w:type="paragraph" w:customStyle="1" w:styleId="600">
    <w:name w:val="bottom_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01">
    <w:name w:val="ms-vh-icon-empty"/>
    <w:basedOn w:val="1"/>
    <w:uiPriority w:val="0"/>
    <w:pPr>
      <w:widowControl/>
      <w:spacing w:before="100" w:beforeLines="0" w:beforeAutospacing="1" w:after="100" w:afterLines="0" w:afterAutospacing="1"/>
      <w:jc w:val="left"/>
      <w:textAlignment w:val="top"/>
    </w:pPr>
    <w:rPr>
      <w:rFonts w:hint="eastAsia" w:ascii="s?u" w:hAnsi="s?u"/>
      <w:color w:val="996600"/>
      <w:sz w:val="24"/>
    </w:rPr>
  </w:style>
  <w:style w:type="paragraph" w:customStyle="1" w:styleId="602">
    <w:name w:val="input_select"/>
    <w:basedOn w:val="1"/>
    <w:uiPriority w:val="0"/>
    <w:pPr>
      <w:widowControl/>
      <w:pBdr>
        <w:top w:val="single" w:color="EEEEEE" w:sz="6" w:space="2"/>
        <w:left w:val="single" w:color="EEEEEE" w:sz="6" w:space="2"/>
        <w:bottom w:val="single" w:color="EEEEEE" w:sz="6" w:space="2"/>
        <w:right w:val="single" w:color="EEEEEE" w:sz="6" w:space="2"/>
      </w:pBdr>
      <w:spacing w:before="100" w:beforeLines="0" w:beforeAutospacing="1" w:after="100" w:afterLines="0" w:afterAutospacing="1"/>
      <w:jc w:val="left"/>
    </w:pPr>
    <w:rPr>
      <w:rFonts w:hint="eastAsia" w:ascii="宋体" w:hAnsi="宋体"/>
      <w:color w:val="3FA6E9"/>
      <w:sz w:val="18"/>
    </w:rPr>
  </w:style>
  <w:style w:type="paragraph" w:customStyle="1" w:styleId="603">
    <w:name w:val="liston"/>
    <w:basedOn w:val="1"/>
    <w:uiPriority w:val="0"/>
    <w:pPr>
      <w:widowControl/>
      <w:shd w:val="clear" w:color="auto" w:fill="F9FCFF"/>
      <w:spacing w:before="100" w:beforeLines="0" w:beforeAutospacing="1" w:after="100" w:afterLines="0" w:afterAutospacing="1"/>
      <w:jc w:val="center"/>
    </w:pPr>
    <w:rPr>
      <w:rFonts w:hint="eastAsia" w:ascii="宋体" w:hAnsi="宋体"/>
      <w:sz w:val="24"/>
    </w:rPr>
  </w:style>
  <w:style w:type="paragraph" w:customStyle="1" w:styleId="604">
    <w:name w:val="body-content1"/>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605">
    <w:name w:val="snp_cnt_top_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06">
    <w:name w:val="选择题选项"/>
    <w:basedOn w:val="1"/>
    <w:uiPriority w:val="0"/>
    <w:pPr>
      <w:tabs>
        <w:tab w:val="left" w:pos="2507"/>
        <w:tab w:val="left" w:pos="4578"/>
        <w:tab w:val="left" w:pos="6649"/>
      </w:tabs>
      <w:ind w:left="400" w:leftChars="200" w:hanging="200" w:hangingChars="200"/>
    </w:pPr>
    <w:rPr>
      <w:rFonts w:hint="eastAsia"/>
    </w:rPr>
  </w:style>
  <w:style w:type="paragraph" w:customStyle="1" w:styleId="607">
    <w:name w:val="usermessagephoto"/>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08">
    <w:name w:val="text"/>
    <w:basedOn w:val="1"/>
    <w:uiPriority w:val="0"/>
    <w:pPr>
      <w:widowControl/>
      <w:spacing w:line="440" w:lineRule="atLeast"/>
    </w:pPr>
    <w:rPr>
      <w:rFonts w:hint="eastAsia" w:ascii="黑体" w:hAnsi="宋体" w:eastAsia="黑体"/>
      <w:color w:val="000000"/>
      <w:sz w:val="28"/>
    </w:rPr>
  </w:style>
  <w:style w:type="paragraph" w:customStyle="1" w:styleId="609">
    <w:name w:val="list_li"/>
    <w:basedOn w:val="1"/>
    <w:uiPriority w:val="0"/>
    <w:pPr>
      <w:widowControl/>
      <w:spacing w:before="100" w:beforeLines="0" w:beforeAutospacing="1" w:after="75" w:afterLines="0"/>
      <w:jc w:val="left"/>
    </w:pPr>
    <w:rPr>
      <w:rFonts w:hint="eastAsia" w:ascii="宋体" w:hAnsi="宋体"/>
      <w:sz w:val="24"/>
    </w:rPr>
  </w:style>
  <w:style w:type="paragraph" w:customStyle="1" w:styleId="610">
    <w:name w:val="ms-unselectedtitle"/>
    <w:basedOn w:val="1"/>
    <w:uiPriority w:val="0"/>
    <w:pPr>
      <w:widowControl/>
      <w:spacing w:before="15" w:beforeLines="0" w:after="15" w:afterLines="0"/>
      <w:ind w:left="15" w:right="15"/>
      <w:jc w:val="left"/>
    </w:pPr>
    <w:rPr>
      <w:rFonts w:hint="eastAsia" w:ascii="宋体" w:hAnsi="宋体"/>
      <w:sz w:val="24"/>
    </w:rPr>
  </w:style>
  <w:style w:type="paragraph" w:customStyle="1" w:styleId="611">
    <w:name w:val="btn_dic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12">
    <w:name w:val="blueborder"/>
    <w:basedOn w:val="1"/>
    <w:uiPriority w:val="0"/>
    <w:pPr>
      <w:widowControl/>
      <w:pBdr>
        <w:left w:val="single" w:color="1859C4" w:sz="6" w:space="0"/>
        <w:bottom w:val="single" w:color="1859C4" w:sz="6" w:space="0"/>
        <w:right w:val="single" w:color="1859C4" w:sz="6" w:space="0"/>
      </w:pBdr>
      <w:spacing w:before="100" w:beforeLines="0" w:beforeAutospacing="1" w:after="100" w:afterLines="0" w:afterAutospacing="1"/>
      <w:jc w:val="left"/>
    </w:pPr>
    <w:rPr>
      <w:rFonts w:hint="eastAsia" w:ascii="宋体" w:hAnsi="宋体"/>
      <w:color w:val="000000"/>
      <w:sz w:val="24"/>
    </w:rPr>
  </w:style>
  <w:style w:type="paragraph" w:customStyle="1" w:styleId="613">
    <w:name w:val="试卷"/>
    <w:basedOn w:val="1"/>
    <w:link w:val="1748"/>
    <w:uiPriority w:val="0"/>
    <w:pPr>
      <w:ind w:left="555" w:leftChars="100" w:hanging="315" w:hangingChars="150"/>
    </w:pPr>
    <w:rPr>
      <w:rFonts w:hint="eastAsia"/>
    </w:rPr>
  </w:style>
  <w:style w:type="paragraph" w:customStyle="1" w:styleId="614">
    <w:name w:val="top_links_content"/>
    <w:basedOn w:val="1"/>
    <w:uiPriority w:val="0"/>
    <w:pPr>
      <w:widowControl/>
      <w:spacing w:before="100" w:beforeLines="0" w:beforeAutospacing="1" w:after="100" w:afterLines="0" w:afterAutospacing="1"/>
      <w:jc w:val="right"/>
    </w:pPr>
    <w:rPr>
      <w:rFonts w:hint="eastAsia" w:ascii="宋体" w:hAnsi="宋体"/>
      <w:color w:val="BEBEBE"/>
      <w:sz w:val="24"/>
    </w:rPr>
  </w:style>
  <w:style w:type="paragraph" w:customStyle="1" w:styleId="615">
    <w:name w:val="i07"/>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16">
    <w:name w:val="city"/>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617">
    <w:name w:val="jp_resultcount"/>
    <w:basedOn w:val="1"/>
    <w:uiPriority w:val="0"/>
    <w:pPr>
      <w:widowControl/>
      <w:spacing w:before="100" w:beforeLines="0" w:beforeAutospacing="1" w:after="100" w:afterLines="0" w:afterAutospacing="1"/>
      <w:jc w:val="right"/>
    </w:pPr>
    <w:rPr>
      <w:rFonts w:hint="eastAsia" w:ascii="宋体" w:hAnsi="宋体"/>
      <w:color w:val="339900"/>
      <w:sz w:val="24"/>
    </w:rPr>
  </w:style>
  <w:style w:type="paragraph" w:customStyle="1" w:styleId="618">
    <w:name w:val="论文题目"/>
    <w:basedOn w:val="1"/>
    <w:uiPriority w:val="0"/>
    <w:pPr>
      <w:spacing w:before="480" w:beforeLines="0" w:after="480" w:afterLines="0"/>
      <w:jc w:val="center"/>
    </w:pPr>
    <w:rPr>
      <w:rFonts w:hint="eastAsia"/>
      <w:b/>
      <w:sz w:val="44"/>
    </w:rPr>
  </w:style>
  <w:style w:type="paragraph" w:customStyle="1" w:styleId="619">
    <w:name w:val="i15"/>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20">
    <w:name w:val="text_1"/>
    <w:basedOn w:val="1"/>
    <w:uiPriority w:val="0"/>
    <w:pPr>
      <w:widowControl/>
      <w:spacing w:before="100" w:beforeLines="0" w:beforeAutospacing="1" w:after="100" w:afterLines="0" w:afterAutospacing="1" w:line="330" w:lineRule="atLeast"/>
      <w:jc w:val="left"/>
    </w:pPr>
    <w:rPr>
      <w:rFonts w:hint="eastAsia" w:ascii="宋体" w:hAnsi="宋体"/>
      <w:color w:val="000000"/>
    </w:rPr>
  </w:style>
  <w:style w:type="paragraph" w:customStyle="1" w:styleId="621">
    <w:name w:val="ms-navwatermark1"/>
    <w:basedOn w:val="1"/>
    <w:uiPriority w:val="0"/>
    <w:pPr>
      <w:widowControl/>
      <w:spacing w:before="100" w:beforeLines="0" w:beforeAutospacing="1" w:after="100" w:afterLines="0" w:afterAutospacing="1"/>
      <w:jc w:val="left"/>
    </w:pPr>
    <w:rPr>
      <w:rFonts w:hint="eastAsia" w:ascii="宋体" w:hAnsi="宋体"/>
      <w:color w:val="C8C8C8"/>
      <w:sz w:val="24"/>
    </w:rPr>
  </w:style>
  <w:style w:type="paragraph" w:customStyle="1" w:styleId="622">
    <w:name w:val="标题 #4 (2)"/>
    <w:basedOn w:val="1"/>
    <w:link w:val="1665"/>
    <w:uiPriority w:val="0"/>
    <w:pPr>
      <w:shd w:val="clear" w:color="auto" w:fill="FFFFFF"/>
      <w:spacing w:after="120" w:afterLines="0" w:line="240" w:lineRule="atLeast"/>
      <w:outlineLvl w:val="3"/>
    </w:pPr>
    <w:rPr>
      <w:rFonts w:hint="eastAsia" w:ascii="Gungsuh" w:eastAsia="Gungsuh"/>
      <w:sz w:val="12"/>
      <w:lang w:val="en-US" w:eastAsia="en-US"/>
    </w:rPr>
  </w:style>
  <w:style w:type="paragraph" w:customStyle="1" w:styleId="623">
    <w:name w:val="mycenterright"/>
    <w:basedOn w:val="1"/>
    <w:uiPriority w:val="0"/>
    <w:pPr>
      <w:widowControl/>
      <w:pBdr>
        <w:top w:val="single" w:color="DDDDDD" w:sz="6" w:space="0"/>
        <w:left w:val="single" w:color="DDDDDD" w:sz="6" w:space="0"/>
        <w:bottom w:val="single" w:color="DDDDDD" w:sz="6" w:space="0"/>
        <w:right w:val="single" w:color="DDDDDD" w:sz="6" w:space="0"/>
      </w:pBdr>
      <w:shd w:val="clear" w:color="auto" w:fill="FFFFFF"/>
      <w:ind w:left="2190" w:right="75"/>
      <w:jc w:val="left"/>
    </w:pPr>
    <w:rPr>
      <w:rFonts w:hint="eastAsia" w:ascii="宋体" w:hAnsi="宋体"/>
      <w:sz w:val="24"/>
    </w:rPr>
  </w:style>
  <w:style w:type="paragraph" w:customStyle="1" w:styleId="624">
    <w:name w:val="biankuang05"/>
    <w:basedOn w:val="1"/>
    <w:uiPriority w:val="0"/>
    <w:pPr>
      <w:widowControl/>
      <w:pBdr>
        <w:top w:val="single" w:color="D1D1D1" w:sz="6" w:space="0"/>
        <w:left w:val="single" w:color="D1D1D1" w:sz="6" w:space="0"/>
        <w:bottom w:val="single" w:color="D1D1D1" w:sz="6" w:space="0"/>
        <w:right w:val="single" w:color="D1D1D1" w:sz="6" w:space="0"/>
      </w:pBdr>
      <w:shd w:val="clear" w:color="auto" w:fill="F9F9F9"/>
      <w:spacing w:before="100" w:beforeLines="0" w:beforeAutospacing="1" w:after="100" w:afterLines="0" w:afterAutospacing="1"/>
      <w:jc w:val="left"/>
    </w:pPr>
    <w:rPr>
      <w:rFonts w:hint="eastAsia" w:ascii="宋体" w:hAnsi="宋体"/>
      <w:sz w:val="24"/>
    </w:rPr>
  </w:style>
  <w:style w:type="paragraph" w:customStyle="1" w:styleId="625">
    <w:name w:val="ms-rttoolbardefaultstyle"/>
    <w:basedOn w:val="1"/>
    <w:uiPriority w:val="0"/>
    <w:pPr>
      <w:widowControl/>
      <w:spacing w:before="100" w:beforeLines="0" w:beforeAutospacing="1" w:after="100" w:afterLines="0" w:afterAutospacing="1"/>
      <w:jc w:val="left"/>
    </w:pPr>
    <w:rPr>
      <w:rFonts w:hint="eastAsia" w:ascii="s?u" w:hAnsi="s?u"/>
      <w:sz w:val="16"/>
    </w:rPr>
  </w:style>
  <w:style w:type="paragraph" w:customStyle="1" w:styleId="626">
    <w:name w:val="guest_border"/>
    <w:basedOn w:val="1"/>
    <w:uiPriority w:val="0"/>
    <w:pPr>
      <w:widowControl/>
      <w:pBdr>
        <w:top w:val="single" w:color="449AE8" w:sz="6" w:space="0"/>
        <w:left w:val="single" w:color="449AE8" w:sz="6" w:space="0"/>
        <w:bottom w:val="single" w:color="449AE8" w:sz="6" w:space="0"/>
        <w:right w:val="single" w:color="449AE8" w:sz="6" w:space="0"/>
      </w:pBdr>
      <w:spacing w:before="100" w:beforeLines="0" w:beforeAutospacing="1" w:after="100" w:afterLines="0" w:afterAutospacing="1"/>
      <w:jc w:val="left"/>
    </w:pPr>
    <w:rPr>
      <w:rFonts w:hint="eastAsia" w:ascii="宋体" w:hAnsi="宋体"/>
      <w:sz w:val="24"/>
    </w:rPr>
  </w:style>
  <w:style w:type="paragraph" w:customStyle="1" w:styleId="627">
    <w:name w:val="listbg"/>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628">
    <w:name w:val="样式1"/>
    <w:basedOn w:val="1"/>
    <w:uiPriority w:val="0"/>
    <w:pPr>
      <w:tabs>
        <w:tab w:val="center" w:pos="4153"/>
        <w:tab w:val="right" w:pos="8306"/>
      </w:tabs>
      <w:jc w:val="center"/>
    </w:pPr>
    <w:rPr>
      <w:rFonts w:hint="eastAsia"/>
      <w:b/>
      <w:sz w:val="28"/>
    </w:rPr>
  </w:style>
  <w:style w:type="paragraph" w:customStyle="1" w:styleId="629">
    <w:name w:val="top_top"/>
    <w:basedOn w:val="1"/>
    <w:uiPriority w:val="0"/>
    <w:pPr>
      <w:widowControl/>
      <w:shd w:val="clear" w:color="auto" w:fill="0089F7"/>
      <w:spacing w:before="100" w:beforeLines="0" w:beforeAutospacing="1" w:after="100" w:afterLines="0" w:afterAutospacing="1"/>
      <w:jc w:val="left"/>
    </w:pPr>
    <w:rPr>
      <w:rFonts w:hint="eastAsia" w:ascii="宋体" w:hAnsi="宋体"/>
      <w:sz w:val="24"/>
    </w:rPr>
  </w:style>
  <w:style w:type="paragraph" w:customStyle="1" w:styleId="630">
    <w:name w:val="ms-wpbody"/>
    <w:basedOn w:val="1"/>
    <w:uiPriority w:val="0"/>
    <w:pPr>
      <w:widowControl/>
      <w:spacing w:before="100" w:beforeLines="0" w:beforeAutospacing="1" w:after="100" w:afterLines="0" w:afterAutospacing="1"/>
      <w:jc w:val="left"/>
    </w:pPr>
    <w:rPr>
      <w:rFonts w:hint="eastAsia" w:ascii="s?u" w:hAnsi="s?u"/>
      <w:sz w:val="24"/>
    </w:rPr>
  </w:style>
  <w:style w:type="paragraph" w:customStyle="1" w:styleId="631">
    <w:name w:val="list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32">
    <w:name w:val="suggest"/>
    <w:basedOn w:val="1"/>
    <w:uiPriority w:val="0"/>
    <w:pPr>
      <w:widowControl/>
      <w:shd w:val="clear" w:color="auto" w:fill="FFFF99"/>
      <w:spacing w:before="45" w:beforeLines="0" w:after="45" w:afterLines="0"/>
      <w:ind w:left="45" w:right="45"/>
      <w:jc w:val="center"/>
    </w:pPr>
    <w:rPr>
      <w:rFonts w:hint="eastAsia" w:ascii="宋体" w:hAnsi="宋体"/>
      <w:vanish/>
      <w:sz w:val="24"/>
    </w:rPr>
  </w:style>
  <w:style w:type="paragraph" w:customStyle="1" w:styleId="633">
    <w:name w:val="ms-connerror"/>
    <w:basedOn w:val="1"/>
    <w:uiPriority w:val="0"/>
    <w:pPr>
      <w:widowControl/>
      <w:spacing w:before="100" w:beforeLines="0" w:beforeAutospacing="1" w:after="100" w:afterLines="0" w:afterAutospacing="1"/>
      <w:jc w:val="left"/>
    </w:pPr>
    <w:rPr>
      <w:rFonts w:hint="eastAsia" w:ascii="宋体" w:hAnsi="宋体"/>
      <w:color w:val="DB6751"/>
      <w:sz w:val="24"/>
    </w:rPr>
  </w:style>
  <w:style w:type="paragraph" w:customStyle="1" w:styleId="634">
    <w:name w:val="titlebar"/>
    <w:basedOn w:val="1"/>
    <w:uiPriority w:val="0"/>
    <w:pPr>
      <w:widowControl/>
      <w:shd w:val="clear" w:color="auto" w:fill="1080C0"/>
      <w:spacing w:before="100" w:beforeLines="0" w:beforeAutospacing="1" w:after="100" w:afterLines="0" w:afterAutospacing="1" w:line="420" w:lineRule="atLeast"/>
      <w:jc w:val="left"/>
    </w:pPr>
    <w:rPr>
      <w:rFonts w:hint="eastAsia" w:ascii="宋体" w:hAnsi="宋体"/>
      <w:color w:val="FFFFFF"/>
      <w:sz w:val="24"/>
    </w:rPr>
  </w:style>
  <w:style w:type="paragraph" w:customStyle="1" w:styleId="635">
    <w:name w:val="样式 章标题－不加入目录 +"/>
    <w:basedOn w:val="381"/>
    <w:uiPriority w:val="0"/>
    <w:pPr>
      <w:spacing w:before="100" w:beforeLines="0" w:after="100" w:afterLines="0"/>
    </w:pPr>
    <w:rPr>
      <w:rFonts w:hint="eastAsia"/>
    </w:rPr>
  </w:style>
  <w:style w:type="paragraph" w:customStyle="1" w:styleId="636">
    <w:name w:val="quesborder"/>
    <w:basedOn w:val="1"/>
    <w:uiPriority w:val="0"/>
    <w:pPr>
      <w:widowControl/>
      <w:pBdr>
        <w:top w:val="dotted" w:color="CCCCCC" w:sz="6" w:space="0"/>
        <w:left w:val="dotted" w:color="CCCCCC" w:sz="6" w:space="0"/>
        <w:bottom w:val="dotted" w:color="CCCCCC" w:sz="6" w:space="0"/>
        <w:right w:val="dotted" w:color="CCCCCC" w:sz="6" w:space="0"/>
      </w:pBdr>
      <w:spacing w:before="100" w:beforeLines="0" w:beforeAutospacing="1" w:after="100" w:afterLines="0" w:afterAutospacing="1"/>
      <w:jc w:val="left"/>
    </w:pPr>
    <w:rPr>
      <w:rFonts w:hint="eastAsia" w:ascii="宋体" w:hAnsi="宋体"/>
      <w:sz w:val="18"/>
    </w:rPr>
  </w:style>
  <w:style w:type="paragraph" w:customStyle="1" w:styleId="637">
    <w:name w:val="usertoolbar"/>
    <w:basedOn w:val="1"/>
    <w:uiPriority w:val="0"/>
    <w:pPr>
      <w:widowControl/>
      <w:pBdr>
        <w:top w:val="single" w:color="BBBBBB" w:sz="6" w:space="0"/>
        <w:left w:val="single" w:color="BBBBBB" w:sz="6" w:space="0"/>
        <w:bottom w:val="single" w:color="BBBBBB" w:sz="6" w:space="0"/>
        <w:right w:val="single" w:color="BBBBBB" w:sz="6" w:space="0"/>
      </w:pBdr>
      <w:spacing w:before="100" w:beforeLines="0" w:beforeAutospacing="1" w:after="100" w:afterLines="0" w:afterAutospacing="1"/>
      <w:jc w:val="left"/>
    </w:pPr>
    <w:rPr>
      <w:rFonts w:hint="eastAsia" w:ascii="宋体" w:hAnsi="宋体"/>
      <w:sz w:val="24"/>
    </w:rPr>
  </w:style>
  <w:style w:type="paragraph" w:customStyle="1" w:styleId="638">
    <w:name w:val="word"/>
    <w:basedOn w:val="1"/>
    <w:uiPriority w:val="0"/>
    <w:pPr>
      <w:widowControl/>
      <w:spacing w:before="100" w:beforeLines="0" w:beforeAutospacing="1" w:after="100" w:afterLines="0" w:afterAutospacing="1"/>
      <w:jc w:val="left"/>
    </w:pPr>
    <w:rPr>
      <w:rFonts w:hint="eastAsia" w:ascii="Verdana" w:hAnsi="Verdana"/>
      <w:color w:val="4D8606"/>
      <w:sz w:val="30"/>
    </w:rPr>
  </w:style>
  <w:style w:type="paragraph" w:customStyle="1" w:styleId="639">
    <w:name w:val="errorback"/>
    <w:basedOn w:val="1"/>
    <w:uiPriority w:val="0"/>
    <w:pPr>
      <w:widowControl/>
      <w:jc w:val="left"/>
    </w:pPr>
    <w:rPr>
      <w:rFonts w:hint="eastAsia" w:ascii="宋体" w:hAnsi="宋体"/>
      <w:color w:val="3F4E5A"/>
      <w:sz w:val="18"/>
    </w:rPr>
  </w:style>
  <w:style w:type="paragraph" w:customStyle="1" w:styleId="640">
    <w:name w:val="daohang_ky"/>
    <w:basedOn w:val="1"/>
    <w:uiPriority w:val="0"/>
    <w:pPr>
      <w:widowControl/>
      <w:spacing w:before="100" w:beforeLines="0" w:beforeAutospacing="1" w:after="100" w:afterLines="0" w:afterAutospacing="1"/>
      <w:jc w:val="left"/>
    </w:pPr>
    <w:rPr>
      <w:rFonts w:hint="eastAsia" w:ascii="??" w:hAnsi="??"/>
      <w:color w:val="000000"/>
      <w:sz w:val="18"/>
    </w:rPr>
  </w:style>
  <w:style w:type="paragraph" w:customStyle="1" w:styleId="641">
    <w:name w:val="普通 (Web)"/>
    <w:basedOn w:val="1"/>
    <w:uiPriority w:val="0"/>
    <w:pPr>
      <w:widowControl/>
      <w:spacing w:before="102" w:beforeLines="0" w:after="102" w:afterLines="0" w:line="498" w:lineRule="atLeast"/>
      <w:ind w:firstLine="419"/>
      <w:jc w:val="left"/>
      <w:textAlignment w:val="baseline"/>
    </w:pPr>
    <w:rPr>
      <w:rFonts w:hint="eastAsia" w:ascii="宋体"/>
      <w:color w:val="000000"/>
      <w:sz w:val="22"/>
      <w:u w:val="none" w:color="000000"/>
    </w:rPr>
  </w:style>
  <w:style w:type="paragraph" w:customStyle="1" w:styleId="642">
    <w:name w:val="正文文本 (4)"/>
    <w:basedOn w:val="1"/>
    <w:link w:val="1777"/>
    <w:uiPriority w:val="0"/>
    <w:pPr>
      <w:shd w:val="clear" w:color="auto" w:fill="FFFFFF"/>
      <w:spacing w:line="240" w:lineRule="atLeast"/>
    </w:pPr>
    <w:rPr>
      <w:rFonts w:hint="eastAsia" w:ascii="Gungsuh" w:eastAsia="Gungsuh"/>
      <w:sz w:val="12"/>
      <w:lang w:val="en-US" w:eastAsia="en-US"/>
    </w:rPr>
  </w:style>
  <w:style w:type="paragraph" w:customStyle="1" w:styleId="643">
    <w:name w:val="otherproduct1"/>
    <w:basedOn w:val="1"/>
    <w:uiPriority w:val="0"/>
    <w:pPr>
      <w:widowControl/>
      <w:spacing w:before="100" w:beforeLines="0" w:beforeAutospacing="1" w:after="100" w:afterLines="0" w:afterAutospacing="1" w:line="540" w:lineRule="atLeast"/>
      <w:jc w:val="left"/>
    </w:pPr>
    <w:rPr>
      <w:rFonts w:hint="eastAsia" w:ascii="宋体" w:hAnsi="宋体"/>
      <w:color w:val="999999"/>
      <w:sz w:val="24"/>
    </w:rPr>
  </w:style>
  <w:style w:type="paragraph" w:customStyle="1" w:styleId="644">
    <w:name w:val="user_box"/>
    <w:basedOn w:val="1"/>
    <w:uiPriority w:val="0"/>
    <w:pPr>
      <w:widowControl/>
      <w:pBdr>
        <w:top w:val="single" w:color="BFBFBF" w:sz="6" w:space="0"/>
        <w:left w:val="single" w:color="BFBFBF" w:sz="6" w:space="0"/>
        <w:bottom w:val="single" w:color="BFBFBF" w:sz="6" w:space="0"/>
        <w:right w:val="single" w:color="BFBFBF"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645">
    <w:name w:val="pa-13"/>
    <w:basedOn w:val="1"/>
    <w:uiPriority w:val="0"/>
    <w:pPr>
      <w:widowControl/>
      <w:spacing w:before="150" w:beforeLines="0" w:after="150" w:afterLines="0"/>
      <w:jc w:val="left"/>
    </w:pPr>
    <w:rPr>
      <w:rFonts w:hint="eastAsia" w:ascii="宋体" w:hAnsi="宋体"/>
      <w:sz w:val="24"/>
    </w:rPr>
  </w:style>
  <w:style w:type="paragraph" w:customStyle="1" w:styleId="646">
    <w:name w:val="ms-appt"/>
    <w:basedOn w:val="1"/>
    <w:uiPriority w:val="0"/>
    <w:pPr>
      <w:widowControl/>
      <w:pBdr>
        <w:top w:val="single" w:color="FFCC00" w:sz="12" w:space="0"/>
        <w:left w:val="single" w:color="FFCC00" w:sz="12" w:space="0"/>
        <w:bottom w:val="single" w:color="FFCC00" w:sz="12" w:space="0"/>
        <w:right w:val="single" w:color="FFCC00" w:sz="12" w:space="0"/>
      </w:pBdr>
      <w:shd w:val="clear" w:color="auto" w:fill="330099"/>
      <w:spacing w:before="100" w:beforeLines="0" w:beforeAutospacing="1" w:after="100" w:afterLines="0" w:afterAutospacing="1"/>
      <w:jc w:val="center"/>
      <w:textAlignment w:val="center"/>
    </w:pPr>
    <w:rPr>
      <w:rFonts w:hint="eastAsia" w:ascii="宋体" w:hAnsi="宋体"/>
      <w:color w:val="000000"/>
      <w:sz w:val="24"/>
    </w:rPr>
  </w:style>
  <w:style w:type="paragraph" w:customStyle="1" w:styleId="647">
    <w:name w:val="标题 #4"/>
    <w:basedOn w:val="1"/>
    <w:link w:val="1735"/>
    <w:uiPriority w:val="0"/>
    <w:pPr>
      <w:shd w:val="clear" w:color="auto" w:fill="FFFFFF"/>
      <w:spacing w:line="190" w:lineRule="exact"/>
      <w:outlineLvl w:val="3"/>
    </w:pPr>
    <w:rPr>
      <w:rFonts w:hint="eastAsia" w:ascii="宋体" w:eastAsia="宋体"/>
      <w:sz w:val="15"/>
    </w:rPr>
  </w:style>
  <w:style w:type="paragraph" w:customStyle="1" w:styleId="648">
    <w:name w:val="图表文字"/>
    <w:basedOn w:val="1"/>
    <w:uiPriority w:val="0"/>
    <w:pPr>
      <w:spacing w:before="31" w:beforeLines="10" w:after="31" w:afterLines="10"/>
      <w:jc w:val="center"/>
    </w:pPr>
    <w:rPr>
      <w:rFonts w:hint="eastAsia"/>
      <w:sz w:val="21"/>
    </w:rPr>
  </w:style>
  <w:style w:type="paragraph" w:customStyle="1" w:styleId="649">
    <w:name w:val="样式 小四 居中"/>
    <w:basedOn w:val="1"/>
    <w:uiPriority w:val="0"/>
    <w:pPr>
      <w:widowControl/>
      <w:jc w:val="center"/>
    </w:pPr>
    <w:rPr>
      <w:rFonts w:hint="eastAsia"/>
      <w:sz w:val="24"/>
      <w:lang w:eastAsia="en-US"/>
    </w:rPr>
  </w:style>
  <w:style w:type="paragraph" w:customStyle="1" w:styleId="650">
    <w:name w:val="viewnumbers"/>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651">
    <w:name w:val="hangjv01"/>
    <w:basedOn w:val="1"/>
    <w:uiPriority w:val="0"/>
    <w:pPr>
      <w:widowControl/>
      <w:spacing w:before="100" w:beforeLines="0" w:beforeAutospacing="1" w:after="100" w:afterLines="0" w:afterAutospacing="1" w:line="432" w:lineRule="auto"/>
      <w:jc w:val="left"/>
    </w:pPr>
    <w:rPr>
      <w:rFonts w:hint="eastAsia" w:ascii="宋体" w:hAnsi="宋体"/>
      <w:sz w:val="24"/>
    </w:rPr>
  </w:style>
  <w:style w:type="paragraph" w:customStyle="1" w:styleId="652">
    <w:name w:val="top_nav_menu"/>
    <w:basedOn w:val="1"/>
    <w:uiPriority w:val="0"/>
    <w:pPr>
      <w:widowControl/>
      <w:spacing w:before="100" w:beforeLines="0" w:beforeAutospacing="1" w:after="100" w:afterLines="0" w:afterAutospacing="1"/>
      <w:jc w:val="left"/>
    </w:pPr>
    <w:rPr>
      <w:rFonts w:hint="eastAsia" w:ascii="宋体" w:hAnsi="宋体"/>
      <w:color w:val="0560A6"/>
      <w:sz w:val="24"/>
    </w:rPr>
  </w:style>
  <w:style w:type="paragraph" w:customStyle="1" w:styleId="653">
    <w:name w:val="ms-uploadborder"/>
    <w:basedOn w:val="1"/>
    <w:uiPriority w:val="0"/>
    <w:pPr>
      <w:widowControl/>
      <w:pBdr>
        <w:top w:val="single" w:color="000000" w:sz="6" w:space="0"/>
        <w:left w:val="single" w:color="000000" w:sz="6" w:space="0"/>
        <w:bottom w:val="single" w:color="000000" w:sz="6" w:space="0"/>
        <w:right w:val="single" w:color="000000" w:sz="6" w:space="0"/>
      </w:pBdr>
      <w:spacing w:before="100" w:beforeLines="0" w:beforeAutospacing="1" w:after="100" w:afterLines="0" w:afterAutospacing="1"/>
      <w:jc w:val="left"/>
    </w:pPr>
    <w:rPr>
      <w:rFonts w:hint="eastAsia" w:ascii="宋体" w:hAnsi="宋体"/>
      <w:sz w:val="24"/>
    </w:rPr>
  </w:style>
  <w:style w:type="paragraph" w:customStyle="1" w:styleId="654">
    <w:name w:val="snp_txt"/>
    <w:basedOn w:val="1"/>
    <w:uiPriority w:val="0"/>
    <w:pPr>
      <w:widowControl/>
      <w:spacing w:before="100" w:beforeLines="0" w:beforeAutospacing="1" w:after="225" w:afterLines="0" w:line="315" w:lineRule="atLeast"/>
      <w:jc w:val="left"/>
    </w:pPr>
    <w:rPr>
      <w:rFonts w:hint="eastAsia" w:ascii="Verdana" w:hAnsi="Verdana"/>
      <w:color w:val="666666"/>
    </w:rPr>
  </w:style>
  <w:style w:type="paragraph" w:customStyle="1" w:styleId="655">
    <w:name w:val="fromuser"/>
    <w:basedOn w:val="1"/>
    <w:uiPriority w:val="0"/>
    <w:pPr>
      <w:widowControl/>
      <w:pBdr>
        <w:top w:val="single" w:color="FFCC00" w:sz="6" w:space="0"/>
        <w:left w:val="single" w:color="FFCC00" w:sz="6" w:space="0"/>
        <w:bottom w:val="single" w:color="FFCC00" w:sz="6" w:space="0"/>
        <w:right w:val="single" w:color="FFCC00" w:sz="6" w:space="0"/>
      </w:pBdr>
      <w:shd w:val="clear" w:color="auto" w:fill="FFFFDD"/>
      <w:spacing w:before="100" w:beforeLines="0" w:beforeAutospacing="1" w:after="100" w:afterLines="0" w:afterAutospacing="1"/>
      <w:jc w:val="left"/>
    </w:pPr>
    <w:rPr>
      <w:rFonts w:hint="eastAsia" w:ascii="宋体" w:hAnsi="宋体"/>
      <w:sz w:val="24"/>
    </w:rPr>
  </w:style>
  <w:style w:type="paragraph" w:customStyle="1" w:styleId="656">
    <w:name w:val="正文文本 (10)"/>
    <w:basedOn w:val="1"/>
    <w:link w:val="1982"/>
    <w:uiPriority w:val="0"/>
    <w:pPr>
      <w:shd w:val="clear" w:color="auto" w:fill="FFFFFF"/>
      <w:spacing w:before="60" w:beforeLines="0" w:after="60" w:afterLines="0" w:line="240" w:lineRule="atLeast"/>
    </w:pPr>
    <w:rPr>
      <w:rFonts w:hint="default" w:ascii="Times New Roman"/>
      <w:b/>
      <w:sz w:val="13"/>
      <w:lang w:val="en-US" w:eastAsia="en-US"/>
    </w:rPr>
  </w:style>
  <w:style w:type="paragraph" w:customStyle="1" w:styleId="657">
    <w:name w:val="样式 标题 1 +"/>
    <w:basedOn w:val="2"/>
    <w:link w:val="1707"/>
    <w:uiPriority w:val="0"/>
    <w:pPr>
      <w:numPr>
        <w:ilvl w:val="0"/>
        <w:numId w:val="11"/>
      </w:numPr>
      <w:snapToGrid w:val="0"/>
      <w:spacing w:before="100" w:beforeLines="0" w:beforeAutospacing="1" w:after="100" w:afterLines="0" w:afterAutospacing="1" w:line="360" w:lineRule="auto"/>
      <w:ind w:left="1470" w:hanging="360" w:firstLineChars="0"/>
    </w:pPr>
    <w:rPr>
      <w:rFonts w:hint="eastAsia"/>
    </w:rPr>
  </w:style>
  <w:style w:type="paragraph" w:customStyle="1" w:styleId="658">
    <w:name w:val="link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59">
    <w:name w:val="to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60">
    <w:name w:val="input_quick"/>
    <w:basedOn w:val="1"/>
    <w:uiPriority w:val="0"/>
    <w:pPr>
      <w:widowControl/>
      <w:pBdr>
        <w:top w:val="single" w:color="EEEEEE" w:sz="6" w:space="2"/>
        <w:left w:val="single" w:color="EEEEEE" w:sz="6" w:space="2"/>
        <w:bottom w:val="single" w:color="EEEEEE" w:sz="6" w:space="2"/>
        <w:right w:val="single" w:color="EEEEEE" w:sz="6" w:space="2"/>
      </w:pBdr>
      <w:spacing w:before="100" w:beforeLines="0" w:beforeAutospacing="1" w:after="100" w:afterLines="0" w:afterAutospacing="1"/>
      <w:jc w:val="left"/>
    </w:pPr>
    <w:rPr>
      <w:rFonts w:hint="eastAsia" w:ascii="宋体" w:hAnsi="宋体"/>
      <w:color w:val="3FA6E9"/>
      <w:sz w:val="18"/>
    </w:rPr>
  </w:style>
  <w:style w:type="paragraph" w:customStyle="1" w:styleId="661">
    <w:name w:val="fmlabel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62">
    <w:name w:val="p02"/>
    <w:basedOn w:val="1"/>
    <w:uiPriority w:val="0"/>
    <w:pPr>
      <w:widowControl/>
      <w:spacing w:before="60" w:beforeLines="0" w:after="60" w:afterLines="0"/>
      <w:ind w:left="60" w:right="60" w:hanging="18913"/>
      <w:jc w:val="left"/>
    </w:pPr>
    <w:rPr>
      <w:rFonts w:hint="eastAsia" w:ascii="宋体" w:hAnsi="宋体"/>
      <w:sz w:val="24"/>
    </w:rPr>
  </w:style>
  <w:style w:type="paragraph" w:customStyle="1" w:styleId="663">
    <w:name w:val="logo_right"/>
    <w:basedOn w:val="1"/>
    <w:uiPriority w:val="0"/>
    <w:pPr>
      <w:widowControl/>
      <w:pBdr>
        <w:top w:val="single" w:color="0000FF" w:sz="2" w:space="9"/>
        <w:left w:val="single" w:color="0000FF" w:sz="2" w:space="0"/>
        <w:bottom w:val="single" w:color="0000FF" w:sz="2" w:space="0"/>
        <w:right w:val="single" w:color="0000FF" w:sz="2" w:space="0"/>
      </w:pBdr>
      <w:spacing w:before="100" w:beforeLines="0" w:beforeAutospacing="1" w:after="100" w:afterLines="0" w:afterAutospacing="1"/>
      <w:jc w:val="left"/>
    </w:pPr>
    <w:rPr>
      <w:rFonts w:hint="eastAsia" w:ascii="宋体" w:hAnsi="宋体"/>
      <w:sz w:val="24"/>
    </w:rPr>
  </w:style>
  <w:style w:type="paragraph" w:customStyle="1" w:styleId="664">
    <w:name w:val="txt1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65">
    <w:name w:val="样式 样式 加宽量  6.1 磅 + (中文) 宋体 五号 黑色1"/>
    <w:next w:val="176"/>
    <w:uiPriority w:val="0"/>
    <w:rPr>
      <w:rFonts w:hint="eastAsia" w:ascii="Times New Roman" w:hAnsi="Times New Roman" w:eastAsia="宋体" w:cs="Times New Roman"/>
      <w:color w:val="000000"/>
      <w:spacing w:val="122"/>
      <w:kern w:val="2"/>
      <w:sz w:val="21"/>
      <w:lang w:val="en-US" w:eastAsia="zh-CN"/>
    </w:rPr>
  </w:style>
  <w:style w:type="paragraph" w:customStyle="1" w:styleId="666">
    <w:name w:val="top_tabs_mini"/>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67">
    <w:name w:val="ms-bannerframe"/>
    <w:basedOn w:val="1"/>
    <w:uiPriority w:val="0"/>
    <w:pPr>
      <w:widowControl/>
      <w:shd w:val="clear" w:color="auto" w:fill="000000"/>
      <w:spacing w:before="100" w:beforeLines="0" w:beforeAutospacing="1" w:after="100" w:afterLines="0" w:afterAutospacing="1"/>
      <w:jc w:val="left"/>
    </w:pPr>
    <w:rPr>
      <w:rFonts w:hint="eastAsia" w:ascii="宋体" w:hAnsi="宋体"/>
      <w:sz w:val="24"/>
    </w:rPr>
  </w:style>
  <w:style w:type="paragraph" w:customStyle="1" w:styleId="668">
    <w:name w:val="popupmenu"/>
    <w:basedOn w:val="1"/>
    <w:uiPriority w:val="0"/>
    <w:pPr>
      <w:widowControl/>
      <w:pBdr>
        <w:bottom w:val="single" w:color="9DB6C8" w:sz="6" w:space="0"/>
        <w:right w:val="single" w:color="9DB6C8" w:sz="6" w:space="0"/>
      </w:pBdr>
      <w:shd w:val="clear" w:color="auto" w:fill="F5FAFE"/>
      <w:spacing w:before="100" w:beforeLines="0" w:beforeAutospacing="1" w:after="100" w:afterLines="0" w:afterAutospacing="1"/>
      <w:jc w:val="left"/>
    </w:pPr>
    <w:rPr>
      <w:rFonts w:hint="eastAsia" w:ascii="宋体" w:hAnsi="宋体"/>
      <w:sz w:val="24"/>
    </w:rPr>
  </w:style>
  <w:style w:type="paragraph" w:customStyle="1" w:styleId="669">
    <w:name w:val="channel_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70">
    <w:name w:val="comment_wrap1"/>
    <w:basedOn w:val="1"/>
    <w:uiPriority w:val="0"/>
    <w:pPr>
      <w:widowControl/>
      <w:pBdr>
        <w:top w:val="single" w:color="D3D5D5" w:sz="6" w:space="0"/>
        <w:left w:val="single" w:color="D3D5D5" w:sz="6" w:space="0"/>
        <w:bottom w:val="single" w:color="D3D5D5" w:sz="6" w:space="0"/>
        <w:right w:val="single" w:color="D3D5D5" w:sz="6" w:space="0"/>
      </w:pBdr>
      <w:shd w:val="clear" w:color="auto" w:fill="F8F8F8"/>
      <w:spacing w:before="100" w:beforeLines="0" w:beforeAutospacing="1" w:after="100" w:afterLines="0" w:afterAutospacing="1"/>
      <w:jc w:val="left"/>
    </w:pPr>
    <w:rPr>
      <w:rFonts w:hint="eastAsia" w:ascii="宋体" w:hAnsi="宋体"/>
      <w:sz w:val="24"/>
    </w:rPr>
  </w:style>
  <w:style w:type="paragraph" w:customStyle="1" w:styleId="671">
    <w:name w:val="p5"/>
    <w:basedOn w:val="1"/>
    <w:uiPriority w:val="0"/>
    <w:pPr>
      <w:tabs>
        <w:tab w:val="left" w:pos="280"/>
      </w:tabs>
      <w:autoSpaceDE w:val="0"/>
      <w:autoSpaceDN w:val="0"/>
      <w:spacing w:line="240" w:lineRule="atLeast"/>
      <w:ind w:left="1152" w:hanging="288"/>
      <w:jc w:val="left"/>
    </w:pPr>
    <w:rPr>
      <w:rFonts w:hint="eastAsia"/>
      <w:sz w:val="24"/>
    </w:rPr>
  </w:style>
  <w:style w:type="paragraph" w:customStyle="1" w:styleId="672">
    <w:name w:val="试卷2"/>
    <w:basedOn w:val="1"/>
    <w:uiPriority w:val="0"/>
    <w:pPr>
      <w:spacing w:line="360" w:lineRule="exact"/>
      <w:ind w:left="840" w:leftChars="200" w:hanging="360" w:hangingChars="150"/>
    </w:pPr>
    <w:rPr>
      <w:rFonts w:hint="eastAsia"/>
    </w:rPr>
  </w:style>
  <w:style w:type="paragraph" w:customStyle="1" w:styleId="673">
    <w:name w:val="ms-dcal"/>
    <w:basedOn w:val="1"/>
    <w:uiPriority w:val="0"/>
    <w:pPr>
      <w:widowControl/>
      <w:pBdr>
        <w:left w:val="single" w:color="FFCC00" w:sz="6" w:space="0"/>
        <w:right w:val="single" w:color="FFCC00" w:sz="6" w:space="0"/>
      </w:pBdr>
      <w:spacing w:before="100" w:beforeLines="0" w:beforeAutospacing="1" w:after="100" w:afterLines="0" w:afterAutospacing="1"/>
      <w:jc w:val="left"/>
    </w:pPr>
    <w:rPr>
      <w:rFonts w:hint="eastAsia" w:ascii="s?u" w:hAnsi="s?u"/>
      <w:sz w:val="24"/>
    </w:rPr>
  </w:style>
  <w:style w:type="paragraph" w:customStyle="1" w:styleId="674">
    <w:name w:val="正文3"/>
    <w:basedOn w:val="1"/>
    <w:uiPriority w:val="0"/>
    <w:pPr>
      <w:widowControl/>
      <w:spacing w:before="75" w:beforeLines="0" w:after="75" w:afterLines="0" w:line="240" w:lineRule="auto"/>
      <w:ind w:left="0" w:firstLine="480" w:firstLineChars="200"/>
      <w:jc w:val="left"/>
    </w:pPr>
    <w:rPr>
      <w:rFonts w:hint="eastAsia" w:ascii="宋体" w:hAnsi="宋体"/>
      <w:sz w:val="24"/>
    </w:rPr>
  </w:style>
  <w:style w:type="paragraph" w:customStyle="1" w:styleId="675">
    <w:name w:val="TxBr_p77"/>
    <w:basedOn w:val="1"/>
    <w:uiPriority w:val="0"/>
    <w:pPr>
      <w:tabs>
        <w:tab w:val="left" w:pos="204"/>
      </w:tabs>
      <w:autoSpaceDE w:val="0"/>
      <w:autoSpaceDN w:val="0"/>
      <w:spacing w:line="240" w:lineRule="atLeast"/>
      <w:jc w:val="left"/>
    </w:pPr>
    <w:rPr>
      <w:rFonts w:hint="eastAsia"/>
      <w:sz w:val="24"/>
    </w:rPr>
  </w:style>
  <w:style w:type="paragraph" w:customStyle="1" w:styleId="676">
    <w:name w:val="navuserphoto"/>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77">
    <w:name w:val="quesspacin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78">
    <w:name w:val="calendar_default"/>
    <w:basedOn w:val="1"/>
    <w:uiPriority w:val="0"/>
    <w:pPr>
      <w:widowControl/>
      <w:spacing w:before="100" w:beforeLines="0" w:beforeAutospacing="1" w:after="100" w:afterLines="0" w:afterAutospacing="1"/>
      <w:jc w:val="left"/>
    </w:pPr>
    <w:rPr>
      <w:rFonts w:hint="eastAsia" w:ascii="宋体" w:hAnsi="宋体"/>
      <w:color w:val="006699"/>
      <w:sz w:val="24"/>
    </w:rPr>
  </w:style>
  <w:style w:type="paragraph" w:customStyle="1" w:styleId="679">
    <w:name w:val="oblog_bt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80">
    <w:name w:val=" Char"/>
    <w:basedOn w:val="1"/>
    <w:uiPriority w:val="0"/>
    <w:pPr>
      <w:widowControl/>
      <w:spacing w:line="300" w:lineRule="auto"/>
      <w:ind w:firstLine="200" w:firstLineChars="200"/>
    </w:pPr>
    <w:rPr>
      <w:rFonts w:hint="eastAsia" w:ascii="Verdana" w:hAnsi="Verdana"/>
      <w:lang w:eastAsia="en-US"/>
    </w:rPr>
  </w:style>
  <w:style w:type="paragraph" w:customStyle="1" w:styleId="681">
    <w:name w:val="frameheadright"/>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682">
    <w:name w:val="font6"/>
    <w:basedOn w:val="1"/>
    <w:uiPriority w:val="0"/>
    <w:pPr>
      <w:widowControl/>
      <w:spacing w:before="100" w:beforeLines="0" w:beforeAutospacing="1" w:after="100" w:afterLines="0" w:afterAutospacing="1"/>
      <w:jc w:val="left"/>
    </w:pPr>
    <w:rPr>
      <w:rFonts w:hint="eastAsia"/>
      <w:sz w:val="24"/>
    </w:rPr>
  </w:style>
  <w:style w:type="paragraph" w:customStyle="1" w:styleId="683">
    <w:name w:val="st_divcss"/>
    <w:basedOn w:val="1"/>
    <w:uiPriority w:val="0"/>
    <w:pPr>
      <w:widowControl/>
      <w:jc w:val="left"/>
    </w:pPr>
    <w:rPr>
      <w:rFonts w:hint="eastAsia" w:ascii="宋体" w:hAnsi="宋体"/>
      <w:sz w:val="24"/>
    </w:rPr>
  </w:style>
  <w:style w:type="paragraph" w:customStyle="1" w:styleId="684">
    <w:name w:val="userselect"/>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685">
    <w:name w:val="xspace-smalltx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86">
    <w:name w:val="menu_bottombg"/>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687">
    <w:name w:val="main_search"/>
    <w:basedOn w:val="1"/>
    <w:uiPriority w:val="0"/>
    <w:pPr>
      <w:widowControl/>
      <w:pBdr>
        <w:top w:val="single" w:color="D2D3D9" w:sz="6" w:space="0"/>
        <w:left w:val="single" w:color="D2D3D9" w:sz="6" w:space="0"/>
        <w:bottom w:val="single" w:color="D2D3D9" w:sz="6" w:space="0"/>
        <w:right w:val="single" w:color="D2D3D9" w:sz="6" w:space="0"/>
      </w:pBdr>
      <w:shd w:val="clear" w:color="auto" w:fill="F9F9F9"/>
      <w:spacing w:before="100" w:beforeLines="0" w:beforeAutospacing="1" w:after="100" w:afterLines="0" w:afterAutospacing="1"/>
      <w:jc w:val="left"/>
    </w:pPr>
    <w:rPr>
      <w:rFonts w:hint="eastAsia" w:ascii="宋体" w:hAnsi="宋体"/>
      <w:sz w:val="24"/>
    </w:rPr>
  </w:style>
  <w:style w:type="paragraph" w:customStyle="1" w:styleId="688">
    <w:name w:val="样式 标题 2 + Times New Roman 非加粗 段前: 0 磅 段后: 0 磅"/>
    <w:basedOn w:val="3"/>
    <w:uiPriority w:val="0"/>
    <w:pPr>
      <w:tabs>
        <w:tab w:val="clear" w:pos="992"/>
      </w:tabs>
      <w:spacing w:before="0" w:beforeLines="0" w:after="0" w:afterLines="0"/>
    </w:pPr>
    <w:rPr>
      <w:rFonts w:hint="eastAsia" w:ascii="Times New Roman" w:hAnsi="Times New Roman"/>
      <w:b w:val="0"/>
      <w:sz w:val="30"/>
    </w:rPr>
  </w:style>
  <w:style w:type="paragraph" w:customStyle="1" w:styleId="689">
    <w:name w:val="ms-toolpaneerror"/>
    <w:basedOn w:val="1"/>
    <w:uiPriority w:val="0"/>
    <w:pPr>
      <w:widowControl/>
      <w:spacing w:before="100" w:beforeLines="0" w:beforeAutospacing="1" w:after="100" w:afterLines="0" w:afterAutospacing="1"/>
      <w:jc w:val="left"/>
    </w:pPr>
    <w:rPr>
      <w:rFonts w:hint="eastAsia" w:ascii="s?u" w:hAnsi="s?u"/>
      <w:color w:val="DB6751"/>
      <w:sz w:val="24"/>
    </w:rPr>
  </w:style>
  <w:style w:type="paragraph" w:customStyle="1" w:styleId="690">
    <w:name w:val="测试题"/>
    <w:basedOn w:val="1"/>
    <w:uiPriority w:val="0"/>
    <w:pPr>
      <w:ind w:firstLine="420" w:firstLineChars="200"/>
    </w:pPr>
    <w:rPr>
      <w:rFonts w:hint="eastAsia"/>
    </w:rPr>
  </w:style>
  <w:style w:type="paragraph" w:customStyle="1" w:styleId="691">
    <w:name w:val="showa"/>
    <w:basedOn w:val="1"/>
    <w:uiPriority w:val="0"/>
    <w:pPr>
      <w:widowControl/>
      <w:spacing w:before="100" w:beforeLines="0" w:beforeAutospacing="1" w:after="100" w:afterLines="0" w:afterAutospacing="1"/>
      <w:jc w:val="left"/>
    </w:pPr>
    <w:rPr>
      <w:rFonts w:hint="eastAsia" w:ascii="宋体" w:hAnsi="宋体"/>
      <w:color w:val="AED2FE"/>
      <w:sz w:val="24"/>
    </w:rPr>
  </w:style>
  <w:style w:type="paragraph" w:customStyle="1" w:styleId="692">
    <w:name w:val="helpcontent"/>
    <w:basedOn w:val="1"/>
    <w:uiPriority w:val="0"/>
    <w:pPr>
      <w:widowControl/>
      <w:pBdr>
        <w:top w:val="single" w:color="B6CAE0" w:sz="6" w:space="0"/>
        <w:left w:val="single" w:color="B6CAE0" w:sz="6" w:space="0"/>
        <w:bottom w:val="single" w:color="B6CAE0" w:sz="6" w:space="0"/>
        <w:right w:val="single" w:color="B6CAE0" w:sz="6" w:space="0"/>
      </w:pBdr>
      <w:spacing w:before="100" w:beforeLines="0" w:beforeAutospacing="1" w:after="100" w:afterLines="0" w:afterAutospacing="1"/>
      <w:jc w:val="left"/>
    </w:pPr>
    <w:rPr>
      <w:rFonts w:hint="eastAsia" w:ascii="宋体" w:hAnsi="宋体"/>
      <w:sz w:val="24"/>
    </w:rPr>
  </w:style>
  <w:style w:type="paragraph" w:customStyle="1" w:styleId="693">
    <w:name w:val="p0"/>
    <w:basedOn w:val="1"/>
    <w:uiPriority w:val="0"/>
    <w:pPr>
      <w:widowControl/>
    </w:pPr>
    <w:rPr>
      <w:rFonts w:hint="eastAsia"/>
    </w:rPr>
  </w:style>
  <w:style w:type="paragraph" w:customStyle="1" w:styleId="694">
    <w:name w:val="ms-vh-right"/>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695">
    <w:name w:val="eb"/>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696">
    <w:name w:val="TxBr_t72"/>
    <w:basedOn w:val="1"/>
    <w:uiPriority w:val="0"/>
    <w:pPr>
      <w:autoSpaceDE w:val="0"/>
      <w:autoSpaceDN w:val="0"/>
      <w:spacing w:line="240" w:lineRule="atLeast"/>
      <w:jc w:val="left"/>
    </w:pPr>
    <w:rPr>
      <w:rFonts w:hint="eastAsia"/>
      <w:sz w:val="24"/>
    </w:rPr>
  </w:style>
  <w:style w:type="paragraph" w:customStyle="1" w:styleId="697">
    <w:name w:val="ms-menuimagecell"/>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698">
    <w:name w:val="标注"/>
    <w:basedOn w:val="1"/>
    <w:next w:val="1"/>
    <w:uiPriority w:val="0"/>
    <w:pPr>
      <w:spacing w:line="240" w:lineRule="exact"/>
      <w:jc w:val="center"/>
    </w:pPr>
    <w:rPr>
      <w:rFonts w:hint="eastAsia"/>
      <w:i/>
      <w:spacing w:val="-10"/>
      <w:position w:val="2"/>
    </w:rPr>
  </w:style>
  <w:style w:type="paragraph" w:customStyle="1" w:styleId="699">
    <w:name w:val="ms-dphead"/>
    <w:basedOn w:val="1"/>
    <w:uiPriority w:val="0"/>
    <w:pPr>
      <w:widowControl/>
      <w:shd w:val="clear" w:color="auto" w:fill="9A9A9A"/>
      <w:spacing w:before="100" w:beforeLines="0" w:beforeAutospacing="1" w:after="100" w:afterLines="0" w:afterAutospacing="1"/>
      <w:jc w:val="center"/>
    </w:pPr>
    <w:rPr>
      <w:rFonts w:hint="eastAsia" w:ascii="宋体" w:hAnsi="宋体"/>
      <w:b/>
      <w:color w:val="000000"/>
      <w:sz w:val="24"/>
    </w:rPr>
  </w:style>
  <w:style w:type="paragraph" w:customStyle="1" w:styleId="700">
    <w:name w:val="multiresul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01">
    <w:name w:val="jp_title"/>
    <w:basedOn w:val="1"/>
    <w:uiPriority w:val="0"/>
    <w:pPr>
      <w:widowControl/>
      <w:shd w:val="clear" w:color="auto" w:fill="E8E8E8"/>
      <w:spacing w:before="100" w:beforeLines="0" w:beforeAutospacing="1" w:after="100" w:afterLines="0" w:afterAutospacing="1"/>
      <w:jc w:val="left"/>
    </w:pPr>
    <w:rPr>
      <w:rFonts w:hint="eastAsia" w:ascii="宋体" w:hAnsi="宋体"/>
      <w:sz w:val="24"/>
    </w:rPr>
  </w:style>
  <w:style w:type="paragraph" w:customStyle="1" w:styleId="702">
    <w:name w:val="Char3"/>
    <w:basedOn w:val="1"/>
    <w:uiPriority w:val="0"/>
    <w:pPr>
      <w:widowControl/>
      <w:spacing w:line="300" w:lineRule="auto"/>
      <w:ind w:firstLine="200" w:firstLineChars="200"/>
    </w:pPr>
    <w:rPr>
      <w:rFonts w:hint="eastAsia" w:ascii="Verdana" w:hAnsi="Verdana"/>
      <w:lang w:eastAsia="en-US"/>
    </w:rPr>
  </w:style>
  <w:style w:type="paragraph" w:customStyle="1" w:styleId="703">
    <w:name w:val="10"/>
    <w:basedOn w:val="1"/>
    <w:next w:val="201"/>
    <w:uiPriority w:val="0"/>
    <w:pPr>
      <w:spacing w:line="312" w:lineRule="atLeast"/>
      <w:textAlignment w:val="baseline"/>
    </w:pPr>
    <w:rPr>
      <w:rFonts w:hint="eastAsia" w:ascii="宋体" w:hAnsi="Courier New"/>
    </w:rPr>
  </w:style>
  <w:style w:type="paragraph" w:customStyle="1" w:styleId="704">
    <w:name w:val="flNote"/>
    <w:basedOn w:val="1"/>
    <w:uiPriority w:val="0"/>
    <w:pPr>
      <w:spacing w:before="320" w:beforeLines="0" w:after="160" w:afterLines="0" w:line="360" w:lineRule="atLeast"/>
      <w:jc w:val="center"/>
      <w:textAlignment w:val="baseline"/>
    </w:pPr>
    <w:rPr>
      <w:rFonts w:hint="eastAsia" w:ascii="Arial" w:eastAsia="黑体"/>
      <w:sz w:val="30"/>
    </w:rPr>
  </w:style>
  <w:style w:type="paragraph" w:customStyle="1" w:styleId="705">
    <w:name w:val="ms-toolpaneclose"/>
    <w:basedOn w:val="1"/>
    <w:uiPriority w:val="0"/>
    <w:pPr>
      <w:widowControl/>
      <w:shd w:val="clear" w:color="auto" w:fill="9A9A9A"/>
      <w:spacing w:before="100" w:beforeLines="0" w:beforeAutospacing="1" w:after="100" w:afterLines="0" w:afterAutospacing="1"/>
      <w:jc w:val="left"/>
    </w:pPr>
    <w:rPr>
      <w:rFonts w:hint="eastAsia" w:ascii="宋体" w:hAnsi="宋体"/>
      <w:sz w:val="24"/>
    </w:rPr>
  </w:style>
  <w:style w:type="paragraph" w:customStyle="1" w:styleId="706">
    <w:name w:val="zdct8"/>
    <w:basedOn w:val="1"/>
    <w:uiPriority w:val="0"/>
    <w:pPr>
      <w:widowControl/>
      <w:spacing w:before="60" w:beforeLines="0" w:after="60" w:afterLines="0" w:line="360" w:lineRule="atLeast"/>
      <w:ind w:left="60" w:right="60"/>
      <w:jc w:val="left"/>
    </w:pPr>
    <w:rPr>
      <w:rFonts w:hint="eastAsia" w:ascii="宋体" w:hAnsi="宋体"/>
      <w:sz w:val="24"/>
    </w:rPr>
  </w:style>
  <w:style w:type="paragraph" w:customStyle="1" w:styleId="707">
    <w:name w:val="表格"/>
    <w:basedOn w:val="1"/>
    <w:next w:val="1"/>
    <w:uiPriority w:val="0"/>
    <w:pPr>
      <w:spacing w:before="60" w:beforeLines="0" w:after="60" w:afterLines="0" w:line="240" w:lineRule="atLeast"/>
      <w:textAlignment w:val="baseline"/>
    </w:pPr>
    <w:rPr>
      <w:rFonts w:hint="eastAsia"/>
      <w:kern w:val="15"/>
      <w:sz w:val="18"/>
    </w:rPr>
  </w:style>
  <w:style w:type="paragraph" w:customStyle="1" w:styleId="708">
    <w:name w:val="dh"/>
    <w:basedOn w:val="1"/>
    <w:uiPriority w:val="0"/>
    <w:pPr>
      <w:widowControl/>
      <w:spacing w:before="100" w:beforeLines="0" w:beforeAutospacing="1" w:after="100" w:afterLines="0" w:afterAutospacing="1"/>
      <w:jc w:val="left"/>
    </w:pPr>
    <w:rPr>
      <w:rFonts w:hint="eastAsia" w:ascii="宋体" w:hAnsi="宋体"/>
      <w:color w:val="669900"/>
      <w:sz w:val="20"/>
    </w:rPr>
  </w:style>
  <w:style w:type="paragraph" w:customStyle="1" w:styleId="709">
    <w:name w:val="guest_border2"/>
    <w:basedOn w:val="1"/>
    <w:uiPriority w:val="0"/>
    <w:pPr>
      <w:widowControl/>
      <w:pBdr>
        <w:top w:val="dashed" w:color="97D2DF" w:sz="6" w:space="0"/>
        <w:left w:val="dashed" w:color="97D2DF" w:sz="6" w:space="0"/>
        <w:bottom w:val="dashed" w:color="97D2DF" w:sz="6" w:space="0"/>
        <w:right w:val="dashed" w:color="97D2DF" w:sz="6" w:space="0"/>
      </w:pBdr>
      <w:shd w:val="clear" w:color="auto" w:fill="E8F5F8"/>
      <w:spacing w:before="100" w:beforeLines="0" w:beforeAutospacing="1" w:after="100" w:afterLines="0" w:afterAutospacing="1"/>
      <w:jc w:val="left"/>
    </w:pPr>
    <w:rPr>
      <w:rFonts w:hint="eastAsia" w:ascii="宋体" w:hAnsi="宋体"/>
      <w:color w:val="006633"/>
      <w:sz w:val="24"/>
    </w:rPr>
  </w:style>
  <w:style w:type="paragraph" w:customStyle="1" w:styleId="710">
    <w:name w:val="selectmod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11">
    <w:name w:val="样式 纯文本 + Times New Roman 左"/>
    <w:basedOn w:val="176"/>
    <w:uiPriority w:val="0"/>
    <w:pPr>
      <w:adjustRightInd/>
      <w:spacing w:after="100" w:afterLines="0" w:afterAutospacing="1" w:line="240" w:lineRule="atLeast"/>
      <w:jc w:val="left"/>
      <w:textAlignment w:val="auto"/>
    </w:pPr>
    <w:rPr>
      <w:rFonts w:hint="eastAsia"/>
      <w:kern w:val="2"/>
      <w:sz w:val="24"/>
    </w:rPr>
  </w:style>
  <w:style w:type="paragraph" w:customStyle="1" w:styleId="712">
    <w:name w:val="TxBr_p26"/>
    <w:basedOn w:val="1"/>
    <w:uiPriority w:val="0"/>
    <w:pPr>
      <w:autoSpaceDE w:val="0"/>
      <w:autoSpaceDN w:val="0"/>
      <w:spacing w:line="385" w:lineRule="atLeast"/>
      <w:jc w:val="left"/>
    </w:pPr>
    <w:rPr>
      <w:rFonts w:hint="eastAsia"/>
      <w:sz w:val="24"/>
    </w:rPr>
  </w:style>
  <w:style w:type="paragraph" w:customStyle="1" w:styleId="713">
    <w:name w:val="smartmenuie6"/>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14">
    <w:name w:val="bt_date"/>
    <w:basedOn w:val="1"/>
    <w:uiPriority w:val="0"/>
    <w:pPr>
      <w:widowControl/>
      <w:spacing w:before="100" w:beforeLines="0" w:beforeAutospacing="1" w:after="100" w:afterLines="0" w:afterAutospacing="1"/>
      <w:jc w:val="left"/>
    </w:pPr>
    <w:rPr>
      <w:rFonts w:hint="eastAsia" w:ascii="Verdana" w:hAnsi="Verdana"/>
      <w:color w:val="999999"/>
      <w:sz w:val="14"/>
    </w:rPr>
  </w:style>
  <w:style w:type="paragraph" w:customStyle="1" w:styleId="715">
    <w:name w:val="wz_style6"/>
    <w:basedOn w:val="1"/>
    <w:uiPriority w:val="0"/>
    <w:pPr>
      <w:widowControl/>
      <w:spacing w:before="100" w:beforeLines="0" w:beforeAutospacing="1" w:after="100" w:afterLines="0" w:afterAutospacing="1"/>
      <w:jc w:val="left"/>
    </w:pPr>
    <w:rPr>
      <w:rFonts w:hint="eastAsia" w:ascii="宋体" w:hAnsi="宋体"/>
      <w:b/>
      <w:color w:val="0093BD"/>
      <w:sz w:val="24"/>
    </w:rPr>
  </w:style>
  <w:style w:type="paragraph" w:customStyle="1" w:styleId="716">
    <w:name w:val="hlis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17">
    <w:name w:val="图样式"/>
    <w:basedOn w:val="1"/>
    <w:uiPriority w:val="0"/>
    <w:pPr>
      <w:keepNext/>
      <w:widowControl/>
      <w:autoSpaceDE w:val="0"/>
      <w:autoSpaceDN w:val="0"/>
      <w:spacing w:before="80" w:beforeLines="0" w:after="80" w:afterLines="0" w:line="360" w:lineRule="auto"/>
      <w:jc w:val="center"/>
    </w:pPr>
    <w:rPr>
      <w:rFonts w:hint="eastAsia" w:ascii="FrutigerNext LT Regular" w:hAnsi="FrutigerNext LT Regular"/>
    </w:rPr>
  </w:style>
  <w:style w:type="paragraph" w:customStyle="1" w:styleId="718">
    <w:name w:val="ms-dpnonmonth"/>
    <w:basedOn w:val="1"/>
    <w:uiPriority w:val="0"/>
    <w:pPr>
      <w:widowControl/>
      <w:spacing w:before="100" w:beforeLines="0" w:beforeAutospacing="1" w:after="100" w:afterLines="0" w:afterAutospacing="1"/>
      <w:jc w:val="center"/>
    </w:pPr>
    <w:rPr>
      <w:rFonts w:hint="eastAsia" w:ascii="宋体" w:hAnsi="宋体"/>
      <w:color w:val="BBBBBB"/>
      <w:sz w:val="24"/>
    </w:rPr>
  </w:style>
  <w:style w:type="paragraph" w:customStyle="1" w:styleId="719">
    <w:name w:val="helpsubtitle"/>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720">
    <w:name w:val="answer"/>
    <w:basedOn w:val="1"/>
    <w:uiPriority w:val="0"/>
    <w:pPr>
      <w:widowControl/>
      <w:pBdr>
        <w:top w:val="dotted" w:color="FFFFFF" w:sz="6" w:space="0"/>
        <w:left w:val="dotted" w:color="FFFFFF" w:sz="6" w:space="0"/>
        <w:bottom w:val="dotted" w:color="FFFFFF" w:sz="6" w:space="0"/>
        <w:right w:val="dotted" w:color="FFFFFF" w:sz="6" w:space="0"/>
      </w:pBdr>
      <w:spacing w:before="100" w:beforeLines="0" w:beforeAutospacing="1" w:after="100" w:afterLines="0" w:afterAutospacing="1"/>
      <w:jc w:val="left"/>
    </w:pPr>
    <w:rPr>
      <w:rFonts w:hint="eastAsia" w:ascii="宋体" w:hAnsi="宋体"/>
      <w:sz w:val="24"/>
    </w:rPr>
  </w:style>
  <w:style w:type="paragraph" w:customStyle="1" w:styleId="721">
    <w:name w:val="ms-spzonelabel"/>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722">
    <w:name w:val="top_tab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23">
    <w:name w:val="D1"/>
    <w:basedOn w:val="3"/>
    <w:uiPriority w:val="0"/>
    <w:pPr>
      <w:keepNext w:val="0"/>
      <w:numPr>
        <w:ilvl w:val="1"/>
        <w:numId w:val="0"/>
      </w:numPr>
      <w:tabs>
        <w:tab w:val="clear" w:pos="992"/>
      </w:tabs>
      <w:overflowPunct w:val="0"/>
      <w:topLinePunct/>
      <w:ind w:left="0" w:firstLine="0"/>
    </w:pPr>
    <w:rPr>
      <w:rFonts w:hint="eastAsia" w:ascii="Times New Roman" w:hAnsi="Times New Roman"/>
      <w:b w:val="0"/>
      <w:color w:val="000000"/>
      <w:lang w:val="en-BZ"/>
    </w:rPr>
  </w:style>
  <w:style w:type="paragraph" w:customStyle="1" w:styleId="724">
    <w:name w:val="menu"/>
    <w:basedOn w:val="1"/>
    <w:uiPriority w:val="0"/>
    <w:pPr>
      <w:widowControl/>
      <w:shd w:val="clear" w:color="auto" w:fill="CCCCCC"/>
      <w:spacing w:before="100" w:beforeLines="0" w:beforeAutospacing="1" w:after="100" w:afterLines="0" w:afterAutospacing="1"/>
      <w:jc w:val="left"/>
    </w:pPr>
    <w:rPr>
      <w:rFonts w:hint="eastAsia" w:ascii="宋体" w:hAnsi="宋体"/>
      <w:sz w:val="24"/>
    </w:rPr>
  </w:style>
  <w:style w:type="paragraph" w:customStyle="1" w:styleId="725">
    <w:name w:val="列出段落1"/>
    <w:basedOn w:val="1"/>
    <w:uiPriority w:val="0"/>
    <w:pPr>
      <w:ind w:firstLine="420" w:firstLineChars="200"/>
    </w:pPr>
    <w:rPr>
      <w:rFonts w:hint="eastAsia"/>
    </w:rPr>
  </w:style>
  <w:style w:type="paragraph" w:customStyle="1" w:styleId="726">
    <w:name w:val="ms-verticaldots"/>
    <w:basedOn w:val="1"/>
    <w:uiPriority w:val="0"/>
    <w:pPr>
      <w:widowControl/>
      <w:pBdr>
        <w:right w:val="single" w:color="FFCC00" w:sz="6" w:space="0"/>
      </w:pBdr>
      <w:spacing w:before="100" w:beforeLines="0" w:beforeAutospacing="1" w:after="100" w:afterLines="0" w:afterAutospacing="1"/>
      <w:jc w:val="left"/>
    </w:pPr>
    <w:rPr>
      <w:rFonts w:hint="eastAsia" w:ascii="宋体" w:hAnsi="宋体"/>
      <w:sz w:val="24"/>
    </w:rPr>
  </w:style>
  <w:style w:type="paragraph" w:customStyle="1" w:styleId="727">
    <w:name w:val="文章附标题"/>
    <w:basedOn w:val="1"/>
    <w:next w:val="383"/>
    <w:uiPriority w:val="0"/>
    <w:pPr>
      <w:widowControl/>
      <w:spacing w:before="187" w:beforeLines="0" w:after="175" w:afterLines="0" w:line="374" w:lineRule="atLeast"/>
      <w:jc w:val="center"/>
      <w:textAlignment w:val="baseline"/>
    </w:pPr>
    <w:rPr>
      <w:rFonts w:hint="eastAsia"/>
      <w:color w:val="000000"/>
      <w:sz w:val="36"/>
      <w:u w:val="none" w:color="000000"/>
    </w:rPr>
  </w:style>
  <w:style w:type="paragraph" w:customStyle="1" w:styleId="728">
    <w:name w:val="medals"/>
    <w:basedOn w:val="1"/>
    <w:uiPriority w:val="0"/>
    <w:pPr>
      <w:widowControl/>
      <w:spacing w:before="90" w:beforeLines="0" w:after="90" w:afterLines="0"/>
      <w:ind w:left="90" w:right="90"/>
      <w:jc w:val="left"/>
    </w:pPr>
    <w:rPr>
      <w:rFonts w:hint="eastAsia" w:ascii="宋体" w:hAnsi="宋体"/>
      <w:sz w:val="24"/>
    </w:rPr>
  </w:style>
  <w:style w:type="paragraph" w:customStyle="1" w:styleId="729">
    <w:name w:val="left_middle_cli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30">
    <w:name w:val="usertip"/>
    <w:basedOn w:val="1"/>
    <w:uiPriority w:val="0"/>
    <w:pPr>
      <w:widowControl/>
      <w:pBdr>
        <w:bottom w:val="single" w:color="DDDDDD" w:sz="6" w:space="0"/>
      </w:pBdr>
      <w:spacing w:after="150" w:afterLines="0"/>
      <w:ind w:left="30" w:right="30"/>
      <w:jc w:val="left"/>
    </w:pPr>
    <w:rPr>
      <w:rFonts w:hint="eastAsia" w:ascii="宋体" w:hAnsi="宋体"/>
    </w:rPr>
  </w:style>
  <w:style w:type="paragraph" w:customStyle="1" w:styleId="731">
    <w:name w:val="hint_area_ee"/>
    <w:basedOn w:val="1"/>
    <w:uiPriority w:val="0"/>
    <w:pPr>
      <w:widowControl/>
      <w:pBdr>
        <w:top w:val="single" w:color="DDDDDD" w:sz="6" w:space="0"/>
        <w:left w:val="single" w:color="DDDDDD" w:sz="6" w:space="0"/>
        <w:bottom w:val="single" w:color="DDDDDD" w:sz="6" w:space="0"/>
        <w:right w:val="single" w:color="DDDDDD" w:sz="6" w:space="0"/>
      </w:pBdr>
      <w:spacing w:after="150" w:afterLines="0"/>
      <w:ind w:left="300"/>
      <w:jc w:val="center"/>
    </w:pPr>
    <w:rPr>
      <w:rFonts w:hint="eastAsia" w:ascii="宋体" w:hAnsi="宋体"/>
      <w:color w:val="999999"/>
      <w:sz w:val="18"/>
    </w:rPr>
  </w:style>
  <w:style w:type="paragraph" w:customStyle="1" w:styleId="732">
    <w:name w:val="form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33">
    <w:name w:val="项目（4级）"/>
    <w:uiPriority w:val="0"/>
    <w:pPr>
      <w:jc w:val="center"/>
    </w:pPr>
    <w:rPr>
      <w:rFonts w:hint="eastAsia" w:ascii="Times New Roman" w:hAnsi="Times New Roman" w:eastAsia="宋体" w:cs="Times New Roman"/>
      <w:b/>
      <w:sz w:val="32"/>
      <w:lang w:val="en-US" w:eastAsia="zh-CN"/>
    </w:rPr>
  </w:style>
  <w:style w:type="paragraph" w:customStyle="1" w:styleId="734">
    <w:name w:val="required"/>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735">
    <w:name w:val="red"/>
    <w:basedOn w:val="1"/>
    <w:uiPriority w:val="0"/>
    <w:pPr>
      <w:widowControl/>
      <w:spacing w:before="100" w:beforeLines="0" w:beforeAutospacing="1" w:after="100" w:afterLines="0" w:afterAutospacing="1"/>
      <w:jc w:val="left"/>
    </w:pPr>
    <w:rPr>
      <w:rFonts w:hint="eastAsia" w:ascii="宋体" w:hAnsi="宋体"/>
      <w:color w:val="C70506"/>
      <w:sz w:val="24"/>
    </w:rPr>
  </w:style>
  <w:style w:type="paragraph" w:customStyle="1" w:styleId="736">
    <w:name w:val="msonormalcxspmiddle"/>
    <w:basedOn w:val="1"/>
    <w:uiPriority w:val="0"/>
    <w:pPr>
      <w:widowControl/>
      <w:spacing w:before="100" w:beforeLines="0" w:beforeAutospacing="1" w:after="100" w:afterLines="0" w:afterAutospacing="1"/>
      <w:jc w:val="left"/>
    </w:pPr>
    <w:rPr>
      <w:rFonts w:hint="eastAsia" w:ascii="Arial" w:hAnsi="Arial"/>
      <w:color w:val="666666"/>
      <w:sz w:val="18"/>
    </w:rPr>
  </w:style>
  <w:style w:type="paragraph" w:customStyle="1" w:styleId="737">
    <w:name w:val="snp_cnt"/>
    <w:basedOn w:val="1"/>
    <w:uiPriority w:val="0"/>
    <w:pPr>
      <w:widowControl/>
      <w:spacing w:before="225" w:beforeLines="0" w:after="100" w:afterLines="0" w:afterAutospacing="1"/>
      <w:jc w:val="left"/>
    </w:pPr>
    <w:rPr>
      <w:rFonts w:hint="eastAsia" w:ascii="宋体" w:hAnsi="宋体"/>
      <w:sz w:val="24"/>
    </w:rPr>
  </w:style>
  <w:style w:type="paragraph" w:customStyle="1" w:styleId="738">
    <w:name w:val="listico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39">
    <w:name w:val="hangjv"/>
    <w:basedOn w:val="1"/>
    <w:uiPriority w:val="0"/>
    <w:pPr>
      <w:widowControl/>
      <w:spacing w:before="100" w:beforeLines="0" w:beforeAutospacing="1" w:after="100" w:afterLines="0" w:afterAutospacing="1" w:line="364" w:lineRule="auto"/>
      <w:jc w:val="left"/>
    </w:pPr>
    <w:rPr>
      <w:rFonts w:hint="eastAsia" w:ascii="宋体" w:hAnsi="宋体"/>
      <w:sz w:val="24"/>
    </w:rPr>
  </w:style>
  <w:style w:type="paragraph" w:customStyle="1" w:styleId="740">
    <w:name w:val="ms-stylebox"/>
    <w:basedOn w:val="1"/>
    <w:uiPriority w:val="0"/>
    <w:pPr>
      <w:widowControl/>
      <w:pBdr>
        <w:top w:val="single" w:color="330099" w:sz="6" w:space="0"/>
        <w:left w:val="single" w:color="330099" w:sz="6" w:space="0"/>
        <w:bottom w:val="single" w:color="330099" w:sz="6" w:space="0"/>
        <w:right w:val="single" w:color="330099" w:sz="6" w:space="0"/>
      </w:pBdr>
      <w:spacing w:before="100" w:beforeLines="0" w:beforeAutospacing="1" w:after="100" w:afterLines="0" w:afterAutospacing="1"/>
      <w:jc w:val="left"/>
    </w:pPr>
    <w:rPr>
      <w:rFonts w:hint="eastAsia" w:ascii="s?u" w:hAnsi="s?u"/>
      <w:sz w:val="24"/>
    </w:rPr>
  </w:style>
  <w:style w:type="paragraph" w:customStyle="1" w:styleId="741">
    <w:name w:val="select_text"/>
    <w:basedOn w:val="1"/>
    <w:uiPriority w:val="0"/>
    <w:pPr>
      <w:widowControl/>
      <w:spacing w:before="100" w:beforeLines="0" w:beforeAutospacing="1" w:after="150" w:afterLines="0" w:line="432" w:lineRule="auto"/>
      <w:jc w:val="left"/>
    </w:pPr>
    <w:rPr>
      <w:rFonts w:hint="eastAsia" w:ascii="Verdana" w:hAnsi="Verdana"/>
      <w:sz w:val="18"/>
    </w:rPr>
  </w:style>
  <w:style w:type="paragraph" w:customStyle="1" w:styleId="742">
    <w:name w:val="ms-categorytitle"/>
    <w:basedOn w:val="1"/>
    <w:uiPriority w:val="0"/>
    <w:pPr>
      <w:widowControl/>
      <w:spacing w:before="100" w:beforeLines="0" w:beforeAutospacing="1" w:after="100" w:afterLines="0" w:afterAutospacing="1"/>
      <w:jc w:val="left"/>
    </w:pPr>
    <w:rPr>
      <w:rFonts w:hint="eastAsia" w:ascii="s?u" w:hAnsi="s?u"/>
      <w:b/>
      <w:sz w:val="24"/>
    </w:rPr>
  </w:style>
  <w:style w:type="paragraph" w:customStyle="1" w:styleId="743">
    <w:name w:val="main_tdbg_bsd06"/>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44">
    <w:name w:val="btn_dict_jp_a"/>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45">
    <w:name w:val="ui-ico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46">
    <w:name w:val="题目编号"/>
    <w:next w:val="1"/>
    <w:uiPriority w:val="0"/>
    <w:pPr>
      <w:tabs>
        <w:tab w:val="left" w:pos="210"/>
        <w:tab w:val="left" w:pos="810"/>
      </w:tabs>
      <w:ind w:left="810" w:hanging="510"/>
    </w:pPr>
    <w:rPr>
      <w:rFonts w:hint="eastAsia" w:ascii="宋体" w:hAnsi="宋体" w:eastAsia="宋体" w:cs="Times New Roman"/>
      <w:kern w:val="72"/>
      <w:sz w:val="21"/>
      <w:lang w:val="en-US" w:eastAsia="zh-CN"/>
    </w:rPr>
  </w:style>
  <w:style w:type="paragraph" w:customStyle="1" w:styleId="747">
    <w:name w:val="input"/>
    <w:basedOn w:val="1"/>
    <w:uiPriority w:val="0"/>
    <w:pPr>
      <w:widowControl/>
      <w:pBdr>
        <w:top w:val="single" w:color="00AAE2" w:sz="6" w:space="0"/>
        <w:left w:val="single" w:color="00AAE2" w:sz="6" w:space="0"/>
        <w:bottom w:val="single" w:color="00AAE2" w:sz="6" w:space="0"/>
        <w:right w:val="single" w:color="00AAE2"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748">
    <w:name w:val="main_title_bs06"/>
    <w:basedOn w:val="1"/>
    <w:uiPriority w:val="0"/>
    <w:pPr>
      <w:widowControl/>
      <w:pBdr>
        <w:right w:val="single" w:color="1C65BE" w:sz="6" w:space="0"/>
      </w:pBdr>
      <w:spacing w:before="100" w:beforeLines="0" w:beforeAutospacing="1" w:after="100" w:afterLines="0" w:afterAutospacing="1"/>
      <w:jc w:val="left"/>
    </w:pPr>
    <w:rPr>
      <w:rFonts w:hint="eastAsia" w:ascii="宋体" w:hAnsi="宋体"/>
      <w:b/>
      <w:sz w:val="24"/>
    </w:rPr>
  </w:style>
  <w:style w:type="paragraph" w:customStyle="1" w:styleId="749">
    <w:name w:val="threadfoot"/>
    <w:basedOn w:val="1"/>
    <w:uiPriority w:val="0"/>
    <w:pPr>
      <w:widowControl/>
      <w:pBdr>
        <w:top w:val="single" w:color="E6EEF7" w:sz="6" w:space="0"/>
      </w:pBdr>
      <w:shd w:val="clear" w:color="auto" w:fill="F5FAFE"/>
      <w:spacing w:before="100" w:beforeLines="0" w:beforeAutospacing="1" w:after="100" w:afterLines="0" w:afterAutospacing="1"/>
      <w:jc w:val="left"/>
      <w:textAlignment w:val="center"/>
    </w:pPr>
    <w:rPr>
      <w:rFonts w:hint="eastAsia" w:ascii="宋体" w:hAnsi="宋体"/>
      <w:sz w:val="24"/>
    </w:rPr>
  </w:style>
  <w:style w:type="paragraph" w:customStyle="1" w:styleId="750">
    <w:name w:val="Char Char Char Char Char Char Char"/>
    <w:basedOn w:val="1"/>
    <w:uiPriority w:val="0"/>
    <w:pPr>
      <w:widowControl/>
      <w:spacing w:line="300" w:lineRule="auto"/>
      <w:ind w:firstLine="200" w:firstLineChars="200"/>
    </w:pPr>
    <w:rPr>
      <w:rFonts w:hint="eastAsia" w:ascii="Verdana" w:hAnsi="Verdana"/>
      <w:lang w:eastAsia="en-US"/>
    </w:rPr>
  </w:style>
  <w:style w:type="paragraph" w:customStyle="1" w:styleId="751">
    <w:name w:val="例题（7级）"/>
    <w:basedOn w:val="1"/>
    <w:uiPriority w:val="0"/>
    <w:pPr>
      <w:ind w:firstLine="200" w:firstLineChars="200"/>
      <w:outlineLvl w:val="6"/>
    </w:pPr>
    <w:rPr>
      <w:rFonts w:hint="eastAsia"/>
      <w:color w:val="0000FF"/>
    </w:rPr>
  </w:style>
  <w:style w:type="paragraph" w:customStyle="1" w:styleId="752">
    <w:name w:val="onlineuserlist"/>
    <w:basedOn w:val="1"/>
    <w:uiPriority w:val="0"/>
    <w:pPr>
      <w:widowControl/>
      <w:pBdr>
        <w:top w:val="single" w:color="E6EEF7" w:sz="6" w:space="0"/>
      </w:pBdr>
      <w:ind w:left="60" w:right="60"/>
      <w:jc w:val="left"/>
    </w:pPr>
    <w:rPr>
      <w:rFonts w:hint="eastAsia" w:ascii="宋体" w:hAnsi="宋体"/>
      <w:sz w:val="24"/>
    </w:rPr>
  </w:style>
  <w:style w:type="paragraph" w:customStyle="1" w:styleId="753">
    <w:name w:val="lightbutton"/>
    <w:basedOn w:val="1"/>
    <w:uiPriority w:val="0"/>
    <w:pPr>
      <w:widowControl/>
      <w:pBdr>
        <w:top w:val="single" w:color="95D2F0" w:sz="6" w:space="0"/>
        <w:left w:val="single" w:color="95D2F0" w:sz="6" w:space="2"/>
        <w:bottom w:val="single" w:color="95D2F0" w:sz="6" w:space="0"/>
        <w:right w:val="single" w:color="95D2F0" w:sz="6" w:space="2"/>
      </w:pBdr>
      <w:shd w:val="clear" w:color="auto" w:fill="F5FAFE"/>
      <w:spacing w:before="100" w:beforeLines="0" w:beforeAutospacing="1" w:after="100" w:afterLines="0" w:afterAutospacing="1"/>
      <w:jc w:val="left"/>
    </w:pPr>
    <w:rPr>
      <w:rFonts w:hint="eastAsia" w:ascii="Arial" w:hAnsi="Arial"/>
      <w:color w:val="003366"/>
      <w:sz w:val="24"/>
    </w:rPr>
  </w:style>
  <w:style w:type="paragraph" w:customStyle="1" w:styleId="754">
    <w:name w:val="borderfff"/>
    <w:basedOn w:val="1"/>
    <w:uiPriority w:val="0"/>
    <w:pPr>
      <w:widowControl/>
      <w:pBdr>
        <w:top w:val="single" w:color="FFFFFF" w:sz="6" w:space="0"/>
        <w:left w:val="single" w:color="FFFFFF" w:sz="6" w:space="0"/>
        <w:bottom w:val="single" w:color="FFFFFF" w:sz="6" w:space="0"/>
        <w:right w:val="single" w:color="FFFFFF" w:sz="6" w:space="0"/>
      </w:pBdr>
      <w:spacing w:before="100" w:beforeLines="0" w:beforeAutospacing="1" w:after="100" w:afterLines="0" w:afterAutospacing="1"/>
      <w:jc w:val="left"/>
    </w:pPr>
    <w:rPr>
      <w:rFonts w:hint="eastAsia" w:ascii="宋体" w:hAnsi="宋体"/>
      <w:sz w:val="24"/>
    </w:rPr>
  </w:style>
  <w:style w:type="paragraph" w:customStyle="1" w:styleId="755">
    <w:name w:val="ticket"/>
    <w:basedOn w:val="1"/>
    <w:uiPriority w:val="0"/>
    <w:pPr>
      <w:widowControl/>
      <w:pBdr>
        <w:top w:val="single" w:color="B4C9E0" w:sz="6" w:space="1"/>
        <w:left w:val="single" w:color="B4C9E0" w:sz="6" w:space="1"/>
        <w:bottom w:val="single" w:color="B4C9E0" w:sz="6" w:space="1"/>
        <w:right w:val="single" w:color="B4C9E0" w:sz="6" w:space="1"/>
      </w:pBdr>
      <w:spacing w:before="100" w:beforeLines="0" w:beforeAutospacing="1" w:after="120" w:afterLines="0"/>
      <w:jc w:val="left"/>
    </w:pPr>
    <w:rPr>
      <w:rFonts w:hint="eastAsia" w:ascii="宋体" w:hAnsi="宋体"/>
      <w:sz w:val="24"/>
    </w:rPr>
  </w:style>
  <w:style w:type="paragraph" w:customStyle="1" w:styleId="756">
    <w:name w:val="btb"/>
    <w:basedOn w:val="1"/>
    <w:uiPriority w:val="0"/>
    <w:pPr>
      <w:widowControl/>
      <w:pBdr>
        <w:top w:val="single" w:color="D6D7D6" w:sz="6" w:space="0"/>
        <w:bottom w:val="single" w:color="D6D7D6" w:sz="6" w:space="0"/>
      </w:pBdr>
      <w:spacing w:before="100" w:beforeLines="0" w:beforeAutospacing="1" w:after="100" w:afterLines="0" w:afterAutospacing="1"/>
      <w:jc w:val="left"/>
    </w:pPr>
    <w:rPr>
      <w:rFonts w:hint="eastAsia" w:ascii="宋体" w:hAnsi="宋体"/>
      <w:sz w:val="24"/>
    </w:rPr>
  </w:style>
  <w:style w:type="paragraph" w:customStyle="1" w:styleId="757">
    <w:name w:val="No Spacing"/>
    <w:uiPriority w:val="0"/>
    <w:rPr>
      <w:rFonts w:hint="eastAsia" w:ascii="Times New Roman" w:hAnsi="Times New Roman" w:eastAsia="宋体" w:cs="Times New Roman"/>
    </w:rPr>
  </w:style>
  <w:style w:type="paragraph" w:customStyle="1" w:styleId="758">
    <w:name w:val="listbg2"/>
    <w:basedOn w:val="1"/>
    <w:uiPriority w:val="0"/>
    <w:pPr>
      <w:widowControl/>
      <w:shd w:val="clear" w:color="auto" w:fill="F7F7F7"/>
      <w:spacing w:before="100" w:beforeLines="0" w:beforeAutospacing="1" w:after="100" w:afterLines="0" w:afterAutospacing="1"/>
      <w:jc w:val="left"/>
    </w:pPr>
    <w:rPr>
      <w:rFonts w:hint="eastAsia" w:ascii="宋体" w:hAnsi="宋体"/>
      <w:sz w:val="24"/>
    </w:rPr>
  </w:style>
  <w:style w:type="paragraph" w:customStyle="1" w:styleId="759">
    <w:name w:val="mynav"/>
    <w:basedOn w:val="1"/>
    <w:uiPriority w:val="0"/>
    <w:pPr>
      <w:widowControl/>
      <w:shd w:val="clear" w:color="auto" w:fill="5580B3"/>
      <w:jc w:val="left"/>
    </w:pPr>
    <w:rPr>
      <w:rFonts w:hint="eastAsia" w:ascii="宋体" w:hAnsi="宋体"/>
      <w:sz w:val="24"/>
    </w:rPr>
  </w:style>
  <w:style w:type="paragraph" w:customStyle="1" w:styleId="760">
    <w:name w:val="解析内文"/>
    <w:basedOn w:val="1"/>
    <w:uiPriority w:val="0"/>
    <w:pPr>
      <w:tabs>
        <w:tab w:val="left" w:pos="165"/>
        <w:tab w:val="right" w:pos="714"/>
      </w:tabs>
      <w:autoSpaceDE w:val="0"/>
      <w:autoSpaceDN w:val="0"/>
      <w:ind w:firstLine="200" w:firstLineChars="200"/>
      <w:jc w:val="left"/>
    </w:pPr>
    <w:rPr>
      <w:rFonts w:hint="eastAsia"/>
      <w:sz w:val="20"/>
    </w:rPr>
  </w:style>
  <w:style w:type="paragraph" w:customStyle="1" w:styleId="761">
    <w:name w:val="样式 黑体 四号"/>
    <w:basedOn w:val="1"/>
    <w:next w:val="1"/>
    <w:link w:val="1812"/>
    <w:uiPriority w:val="0"/>
    <w:rPr>
      <w:rFonts w:hint="eastAsia" w:ascii="黑体" w:hAnsi="黑体" w:eastAsia="黑体"/>
      <w:sz w:val="28"/>
    </w:rPr>
  </w:style>
  <w:style w:type="paragraph" w:customStyle="1" w:styleId="762">
    <w:name w:val="TxBr_t79"/>
    <w:basedOn w:val="1"/>
    <w:uiPriority w:val="0"/>
    <w:pPr>
      <w:autoSpaceDE w:val="0"/>
      <w:autoSpaceDN w:val="0"/>
      <w:spacing w:line="311" w:lineRule="atLeast"/>
      <w:jc w:val="left"/>
    </w:pPr>
    <w:rPr>
      <w:rFonts w:hint="eastAsia"/>
      <w:sz w:val="24"/>
    </w:rPr>
  </w:style>
  <w:style w:type="paragraph" w:customStyle="1" w:styleId="763">
    <w:name w:val="footer-bar1"/>
    <w:basedOn w:val="1"/>
    <w:uiPriority w:val="0"/>
    <w:pPr>
      <w:widowControl/>
      <w:pBdr>
        <w:top w:val="dotted" w:color="AAAAAA" w:sz="6" w:space="2"/>
      </w:pBdr>
      <w:shd w:val="clear" w:color="auto" w:fill="FFFFFF"/>
      <w:spacing w:before="100" w:beforeLines="0" w:beforeAutospacing="1" w:after="100" w:afterLines="0" w:afterAutospacing="1"/>
      <w:jc w:val="left"/>
    </w:pPr>
    <w:rPr>
      <w:rFonts w:hint="eastAsia" w:ascii="宋体" w:hAnsi="宋体"/>
      <w:vanish/>
      <w:sz w:val="24"/>
    </w:rPr>
  </w:style>
  <w:style w:type="paragraph" w:customStyle="1" w:styleId="764">
    <w:name w:val="li_sent"/>
    <w:basedOn w:val="1"/>
    <w:uiPriority w:val="0"/>
    <w:pPr>
      <w:widowControl/>
      <w:spacing w:before="100" w:beforeLines="0" w:beforeAutospacing="1" w:after="75" w:afterLines="0"/>
      <w:jc w:val="left"/>
    </w:pPr>
    <w:rPr>
      <w:rFonts w:hint="eastAsia" w:ascii="宋体" w:hAnsi="宋体"/>
      <w:sz w:val="24"/>
    </w:rPr>
  </w:style>
  <w:style w:type="paragraph" w:customStyle="1" w:styleId="765">
    <w:name w:val="ms-caldspacer"/>
    <w:basedOn w:val="1"/>
    <w:uiPriority w:val="0"/>
    <w:pPr>
      <w:widowControl/>
      <w:pBdr>
        <w:left w:val="single" w:color="FFCC00" w:sz="6" w:space="0"/>
        <w:right w:val="single" w:color="FFCC00" w:sz="6" w:space="0"/>
      </w:pBdr>
      <w:spacing w:before="100" w:beforeLines="0" w:beforeAutospacing="1" w:after="100" w:afterLines="0" w:afterAutospacing="1"/>
      <w:jc w:val="left"/>
    </w:pPr>
    <w:rPr>
      <w:rFonts w:hint="eastAsia" w:ascii="宋体" w:hAnsi="宋体"/>
      <w:sz w:val="24"/>
    </w:rPr>
  </w:style>
  <w:style w:type="paragraph" w:customStyle="1" w:styleId="766">
    <w:name w:val="new"/>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67">
    <w:name w:val="active"/>
    <w:basedOn w:val="1"/>
    <w:uiPriority w:val="0"/>
    <w:pPr>
      <w:widowControl/>
      <w:shd w:val="clear" w:color="auto" w:fill="EEEEFF"/>
      <w:spacing w:before="100" w:beforeLines="0" w:beforeAutospacing="1" w:after="100" w:afterLines="0" w:afterAutospacing="1"/>
      <w:jc w:val="left"/>
    </w:pPr>
    <w:rPr>
      <w:rFonts w:hint="eastAsia" w:ascii="宋体" w:hAnsi="宋体"/>
      <w:sz w:val="24"/>
    </w:rPr>
  </w:style>
  <w:style w:type="paragraph" w:customStyle="1" w:styleId="768">
    <w:name w:val="editcontainer"/>
    <w:basedOn w:val="1"/>
    <w:uiPriority w:val="0"/>
    <w:pPr>
      <w:widowControl/>
      <w:spacing w:before="300" w:beforeLines="0" w:after="300" w:afterLines="0"/>
      <w:jc w:val="left"/>
    </w:pPr>
    <w:rPr>
      <w:rFonts w:hint="eastAsia" w:ascii="宋体" w:hAnsi="宋体"/>
      <w:sz w:val="24"/>
    </w:rPr>
  </w:style>
  <w:style w:type="paragraph" w:customStyle="1" w:styleId="769">
    <w:name w:val="缩一"/>
    <w:basedOn w:val="1"/>
    <w:uiPriority w:val="0"/>
    <w:pPr>
      <w:snapToGrid w:val="0"/>
      <w:ind w:left="200" w:leftChars="100" w:hanging="100" w:hangingChars="100"/>
      <w:jc w:val="left"/>
    </w:pPr>
    <w:rPr>
      <w:rFonts w:hint="eastAsia" w:ascii="宋体" w:hAnsi="Courier New"/>
    </w:rPr>
  </w:style>
  <w:style w:type="paragraph" w:customStyle="1" w:styleId="770">
    <w:name w:val="input_main_t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71">
    <w:name w:val="i0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72">
    <w:name w:val="e0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73">
    <w:name w:val="thandle"/>
    <w:basedOn w:val="1"/>
    <w:uiPriority w:val="0"/>
    <w:pPr>
      <w:widowControl/>
      <w:shd w:val="clear" w:color="auto" w:fill="B2D3F5"/>
      <w:spacing w:before="100" w:beforeLines="0" w:beforeAutospacing="1" w:after="100" w:afterLines="0" w:afterAutospacing="1" w:line="330" w:lineRule="atLeast"/>
      <w:ind w:firstLine="150"/>
      <w:jc w:val="left"/>
    </w:pPr>
    <w:rPr>
      <w:rFonts w:hint="eastAsia" w:ascii="宋体" w:hAnsi="宋体"/>
      <w:sz w:val="24"/>
    </w:rPr>
  </w:style>
  <w:style w:type="paragraph" w:customStyle="1" w:styleId="774">
    <w:name w:val="wtext"/>
    <w:basedOn w:val="1"/>
    <w:uiPriority w:val="0"/>
    <w:pPr>
      <w:widowControl/>
      <w:spacing w:before="100" w:beforeLines="0" w:beforeAutospacing="1" w:after="100" w:afterLines="0" w:afterAutospacing="1"/>
      <w:ind w:firstLine="480"/>
      <w:jc w:val="left"/>
    </w:pPr>
    <w:rPr>
      <w:rFonts w:hint="eastAsia" w:ascii="Arial Unicode MS" w:hAnsi="Arial Unicode MS" w:eastAsia="Arial Unicode MS"/>
      <w:color w:val="000000"/>
      <w:sz w:val="18"/>
    </w:rPr>
  </w:style>
  <w:style w:type="paragraph" w:customStyle="1" w:styleId="775">
    <w:name w:val="ms-input"/>
    <w:basedOn w:val="1"/>
    <w:uiPriority w:val="0"/>
    <w:pPr>
      <w:widowControl/>
      <w:spacing w:before="100" w:beforeLines="0" w:beforeAutospacing="1" w:after="100" w:afterLines="0" w:afterAutospacing="1"/>
      <w:jc w:val="left"/>
    </w:pPr>
    <w:rPr>
      <w:rFonts w:hint="eastAsia" w:ascii="s?u" w:hAnsi="s?u"/>
      <w:sz w:val="24"/>
    </w:rPr>
  </w:style>
  <w:style w:type="paragraph" w:customStyle="1" w:styleId="776">
    <w:name w:val="ms-discussionseparator"/>
    <w:basedOn w:val="1"/>
    <w:uiPriority w:val="0"/>
    <w:pPr>
      <w:widowControl/>
      <w:spacing w:before="100" w:beforeLines="0" w:beforeAutospacing="1" w:after="100" w:afterLines="0" w:afterAutospacing="1"/>
      <w:jc w:val="left"/>
    </w:pPr>
    <w:rPr>
      <w:rFonts w:hint="eastAsia" w:ascii="宋体" w:hAnsi="宋体"/>
      <w:color w:val="330099"/>
      <w:sz w:val="24"/>
    </w:rPr>
  </w:style>
  <w:style w:type="paragraph" w:customStyle="1" w:styleId="777">
    <w:name w:val="greenborder"/>
    <w:basedOn w:val="1"/>
    <w:uiPriority w:val="0"/>
    <w:pPr>
      <w:widowControl/>
      <w:pBdr>
        <w:top w:val="single" w:color="008551" w:sz="6" w:space="0"/>
        <w:left w:val="single" w:color="008551" w:sz="6" w:space="0"/>
        <w:bottom w:val="single" w:color="008551" w:sz="6" w:space="0"/>
        <w:right w:val="single" w:color="008551" w:sz="6" w:space="0"/>
      </w:pBdr>
      <w:spacing w:before="100" w:beforeLines="0" w:beforeAutospacing="1" w:after="100" w:afterLines="0" w:afterAutospacing="1"/>
      <w:jc w:val="left"/>
    </w:pPr>
    <w:rPr>
      <w:rFonts w:hint="eastAsia" w:ascii="宋体" w:hAnsi="宋体"/>
      <w:color w:val="000000"/>
      <w:sz w:val="24"/>
    </w:rPr>
  </w:style>
  <w:style w:type="paragraph" w:customStyle="1" w:styleId="778">
    <w:name w:val="a_zhaosheng"/>
    <w:basedOn w:val="1"/>
    <w:uiPriority w:val="0"/>
    <w:pPr>
      <w:widowControl/>
      <w:spacing w:before="100" w:beforeLines="0" w:beforeAutospacing="1" w:after="100" w:afterLines="0" w:afterAutospacing="1" w:line="336" w:lineRule="auto"/>
      <w:jc w:val="left"/>
    </w:pPr>
    <w:rPr>
      <w:rFonts w:hint="eastAsia" w:ascii="宋体" w:hAnsi="宋体"/>
      <w:color w:val="9347CD"/>
      <w:sz w:val="22"/>
    </w:rPr>
  </w:style>
  <w:style w:type="paragraph" w:customStyle="1" w:styleId="779">
    <w:name w:val="18"/>
    <w:basedOn w:val="1"/>
    <w:uiPriority w:val="0"/>
    <w:pPr>
      <w:widowControl/>
      <w:spacing w:before="100" w:beforeLines="0" w:beforeAutospacing="1" w:after="100" w:afterLines="0" w:afterAutospacing="1"/>
      <w:ind w:firstLine="420"/>
    </w:pPr>
    <w:rPr>
      <w:rFonts w:hint="eastAsia"/>
    </w:rPr>
  </w:style>
  <w:style w:type="paragraph" w:customStyle="1" w:styleId="780">
    <w:name w:val="seeip1"/>
    <w:basedOn w:val="1"/>
    <w:uiPriority w:val="0"/>
    <w:pPr>
      <w:widowControl/>
      <w:spacing w:before="100" w:beforeLines="0" w:beforeAutospacing="1" w:after="100" w:afterLines="0" w:afterAutospacing="1"/>
      <w:jc w:val="left"/>
    </w:pPr>
    <w:rPr>
      <w:rFonts w:hint="eastAsia" w:ascii="宋体" w:hAnsi="宋体"/>
      <w:color w:val="009900"/>
      <w:sz w:val="24"/>
    </w:rPr>
  </w:style>
  <w:style w:type="paragraph" w:customStyle="1" w:styleId="781">
    <w:name w:val="link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82">
    <w:name w:val="样式 标题 1 +2"/>
    <w:basedOn w:val="2"/>
    <w:uiPriority w:val="0"/>
    <w:pPr>
      <w:tabs>
        <w:tab w:val="left" w:pos="360"/>
      </w:tabs>
    </w:pPr>
    <w:rPr>
      <w:rFonts w:hint="eastAsia"/>
      <w:b w:val="0"/>
      <w:kern w:val="2"/>
      <w:sz w:val="21"/>
    </w:rPr>
  </w:style>
  <w:style w:type="paragraph" w:customStyle="1" w:styleId="783">
    <w:name w:val="ms-calhead"/>
    <w:basedOn w:val="1"/>
    <w:uiPriority w:val="0"/>
    <w:pPr>
      <w:widowControl/>
      <w:shd w:val="clear" w:color="auto" w:fill="000000"/>
      <w:spacing w:before="100" w:beforeLines="0" w:beforeAutospacing="1" w:after="100" w:afterLines="0" w:afterAutospacing="1"/>
      <w:jc w:val="center"/>
    </w:pPr>
    <w:rPr>
      <w:rFonts w:hint="eastAsia" w:ascii="s?u" w:hAnsi="s?u"/>
      <w:color w:val="FFFFFF"/>
      <w:sz w:val="24"/>
    </w:rPr>
  </w:style>
  <w:style w:type="paragraph" w:customStyle="1" w:styleId="784">
    <w:name w:val="guest_replyuser"/>
    <w:basedOn w:val="1"/>
    <w:uiPriority w:val="0"/>
    <w:pPr>
      <w:widowControl/>
      <w:spacing w:before="100" w:beforeLines="0" w:beforeAutospacing="1" w:after="100" w:afterLines="0" w:afterAutospacing="1"/>
      <w:jc w:val="left"/>
    </w:pPr>
    <w:rPr>
      <w:rFonts w:hint="eastAsia" w:ascii="宋体" w:hAnsi="宋体"/>
      <w:color w:val="449AE8"/>
      <w:sz w:val="24"/>
    </w:rPr>
  </w:style>
  <w:style w:type="paragraph" w:customStyle="1" w:styleId="785">
    <w:name w:val="normalnameon"/>
    <w:basedOn w:val="1"/>
    <w:uiPriority w:val="0"/>
    <w:pPr>
      <w:widowControl/>
      <w:pBdr>
        <w:top w:val="single" w:color="E6EEF7" w:sz="6" w:space="0"/>
        <w:left w:val="single" w:color="E6EEF7" w:sz="6" w:space="0"/>
        <w:bottom w:val="single" w:color="E6EEF7" w:sz="6" w:space="0"/>
        <w:right w:val="single" w:color="E6EEF7" w:sz="6" w:space="0"/>
      </w:pBdr>
      <w:spacing w:before="30" w:beforeLines="0" w:after="30" w:afterLines="0" w:line="390" w:lineRule="atLeast"/>
      <w:jc w:val="left"/>
    </w:pPr>
    <w:rPr>
      <w:rFonts w:hint="eastAsia" w:ascii="宋体" w:hAnsi="宋体"/>
      <w:b/>
      <w:color w:val="0099CC"/>
      <w:sz w:val="24"/>
    </w:rPr>
  </w:style>
  <w:style w:type="paragraph" w:customStyle="1" w:styleId="786">
    <w:name w:val="msolistparagraph"/>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87">
    <w:name w:val="居中"/>
    <w:basedOn w:val="1"/>
    <w:uiPriority w:val="0"/>
    <w:pPr>
      <w:spacing w:line="240" w:lineRule="atLeast"/>
      <w:jc w:val="center"/>
    </w:pPr>
    <w:rPr>
      <w:rFonts w:hint="eastAsia"/>
      <w:color w:val="000000"/>
    </w:rPr>
  </w:style>
  <w:style w:type="paragraph" w:customStyle="1" w:styleId="788">
    <w:name w:val="st_tbcss"/>
    <w:basedOn w:val="1"/>
    <w:uiPriority w:val="0"/>
    <w:pPr>
      <w:widowControl/>
      <w:jc w:val="left"/>
    </w:pPr>
    <w:rPr>
      <w:rFonts w:hint="eastAsia" w:ascii="宋体" w:hAnsi="宋体"/>
      <w:sz w:val="24"/>
    </w:rPr>
  </w:style>
  <w:style w:type="paragraph" w:customStyle="1" w:styleId="789">
    <w:name w:val="regulate_text_web"/>
    <w:basedOn w:val="1"/>
    <w:uiPriority w:val="0"/>
    <w:pPr>
      <w:widowControl/>
      <w:pBdr>
        <w:left w:val="single" w:color="8ECEEA" w:sz="12" w:space="6"/>
      </w:pBdr>
      <w:spacing w:before="100" w:beforeLines="0" w:beforeAutospacing="1" w:after="45" w:afterLines="0"/>
      <w:ind w:left="300"/>
      <w:jc w:val="left"/>
    </w:pPr>
    <w:rPr>
      <w:rFonts w:hint="eastAsia" w:ascii="宋体" w:hAnsi="宋体"/>
      <w:sz w:val="24"/>
    </w:rPr>
  </w:style>
  <w:style w:type="paragraph" w:customStyle="1" w:styleId="790">
    <w:name w:val="right_bottom"/>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91">
    <w:name w:val="comment_author"/>
    <w:basedOn w:val="1"/>
    <w:uiPriority w:val="0"/>
    <w:pPr>
      <w:widowControl/>
      <w:spacing w:before="100" w:beforeLines="0" w:beforeAutospacing="1" w:after="100" w:afterLines="0" w:afterAutospacing="1"/>
      <w:jc w:val="center"/>
    </w:pPr>
    <w:rPr>
      <w:rFonts w:hint="eastAsia" w:ascii="宋体" w:hAnsi="宋体"/>
      <w:color w:val="8D8D8D"/>
      <w:sz w:val="24"/>
    </w:rPr>
  </w:style>
  <w:style w:type="paragraph" w:customStyle="1" w:styleId="792">
    <w:name w:val="02"/>
    <w:basedOn w:val="2"/>
    <w:link w:val="2142"/>
    <w:uiPriority w:val="0"/>
    <w:pPr>
      <w:keepNext w:val="0"/>
      <w:tabs>
        <w:tab w:val="left" w:pos="360"/>
      </w:tabs>
      <w:overflowPunct w:val="0"/>
      <w:topLinePunct/>
      <w:spacing w:before="0" w:beforeLines="0" w:after="0" w:afterLines="0" w:line="240" w:lineRule="auto"/>
    </w:pPr>
    <w:rPr>
      <w:rFonts w:hint="eastAsia" w:eastAsia="黑体"/>
      <w:b w:val="0"/>
      <w:kern w:val="2"/>
      <w:sz w:val="21"/>
      <w:lang w:val="en-BZ"/>
    </w:rPr>
  </w:style>
  <w:style w:type="paragraph" w:customStyle="1" w:styleId="793">
    <w:name w:val="p17"/>
    <w:basedOn w:val="1"/>
    <w:uiPriority w:val="0"/>
    <w:pPr>
      <w:widowControl/>
      <w:jc w:val="left"/>
    </w:pPr>
    <w:rPr>
      <w:rFonts w:hint="eastAsia"/>
      <w:sz w:val="18"/>
    </w:rPr>
  </w:style>
  <w:style w:type="paragraph" w:customStyle="1" w:styleId="794">
    <w:name w:val="封面标题1"/>
    <w:basedOn w:val="1"/>
    <w:uiPriority w:val="0"/>
    <w:pPr>
      <w:jc w:val="center"/>
    </w:pPr>
    <w:rPr>
      <w:rFonts w:hint="eastAsia" w:eastAsia="华文新魏"/>
      <w:b/>
      <w:sz w:val="52"/>
    </w:rPr>
  </w:style>
  <w:style w:type="paragraph" w:customStyle="1" w:styleId="795">
    <w:name w:val="treeview"/>
    <w:basedOn w:val="1"/>
    <w:uiPriority w:val="0"/>
    <w:pPr>
      <w:widowControl/>
      <w:jc w:val="left"/>
    </w:pPr>
    <w:rPr>
      <w:rFonts w:hint="eastAsia" w:ascii="宋体" w:hAnsi="宋体"/>
      <w:sz w:val="24"/>
    </w:rPr>
  </w:style>
  <w:style w:type="paragraph" w:customStyle="1" w:styleId="796">
    <w:name w:val="includedimagecenter"/>
    <w:basedOn w:val="1"/>
    <w:uiPriority w:val="0"/>
    <w:pPr>
      <w:widowControl/>
      <w:spacing w:before="100" w:beforeLines="0" w:beforeAutospacing="1" w:after="100" w:afterLines="0" w:afterAutospacing="1" w:line="240" w:lineRule="auto"/>
      <w:ind w:firstLine="0" w:firstLineChars="0"/>
      <w:jc w:val="left"/>
    </w:pPr>
    <w:rPr>
      <w:rFonts w:hint="eastAsia"/>
      <w:b/>
      <w:sz w:val="24"/>
    </w:rPr>
  </w:style>
  <w:style w:type="paragraph" w:customStyle="1" w:styleId="797">
    <w:name w:val="nav_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798">
    <w:name w:val="^……^"/>
    <w:basedOn w:val="1"/>
    <w:uiPriority w:val="0"/>
    <w:pPr>
      <w:spacing w:line="312" w:lineRule="atLeast"/>
    </w:pPr>
    <w:rPr>
      <w:rFonts w:hint="eastAsia"/>
    </w:rPr>
  </w:style>
  <w:style w:type="paragraph" w:customStyle="1" w:styleId="799">
    <w:name w:val="mynav2"/>
    <w:basedOn w:val="1"/>
    <w:uiPriority w:val="0"/>
    <w:pPr>
      <w:widowControl/>
      <w:shd w:val="clear" w:color="auto" w:fill="E1EBF7"/>
      <w:jc w:val="left"/>
    </w:pPr>
    <w:rPr>
      <w:rFonts w:hint="eastAsia" w:ascii="宋体" w:hAnsi="宋体"/>
      <w:sz w:val="24"/>
    </w:rPr>
  </w:style>
  <w:style w:type="paragraph" w:customStyle="1" w:styleId="800">
    <w:name w:val="ms-splink"/>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801">
    <w:name w:val="usernotification"/>
    <w:basedOn w:val="1"/>
    <w:uiPriority w:val="0"/>
    <w:pPr>
      <w:widowControl/>
      <w:spacing w:before="100" w:beforeLines="0" w:beforeAutospacing="1" w:after="100" w:afterLines="0" w:afterAutospacing="1"/>
      <w:jc w:val="left"/>
    </w:pPr>
    <w:rPr>
      <w:rFonts w:hint="eastAsia" w:ascii="s?u" w:hAnsi="s?u"/>
      <w:color w:val="BBBBBB"/>
      <w:sz w:val="24"/>
    </w:rPr>
  </w:style>
  <w:style w:type="paragraph" w:customStyle="1" w:styleId="802">
    <w:name w:val="title style3"/>
    <w:basedOn w:val="1"/>
    <w:uiPriority w:val="0"/>
    <w:pPr>
      <w:widowControl/>
      <w:spacing w:before="100" w:beforeLines="0" w:beforeAutospacing="1" w:after="100" w:afterLines="0" w:afterAutospacing="1" w:line="320" w:lineRule="atLeast"/>
      <w:ind w:firstLine="480"/>
      <w:jc w:val="left"/>
    </w:pPr>
    <w:rPr>
      <w:rFonts w:hint="eastAsia" w:ascii="宋体" w:hAnsi="宋体"/>
      <w:sz w:val="24"/>
    </w:rPr>
  </w:style>
  <w:style w:type="paragraph" w:customStyle="1" w:styleId="803">
    <w:name w:val="oblog_btnmouseoveru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04">
    <w:name w:val="01"/>
    <w:basedOn w:val="1"/>
    <w:link w:val="1714"/>
    <w:uiPriority w:val="0"/>
    <w:pPr>
      <w:spacing w:line="320" w:lineRule="exact"/>
      <w:ind w:left="150" w:hanging="150" w:hangingChars="150"/>
    </w:pPr>
    <w:rPr>
      <w:rFonts w:hint="eastAsia"/>
    </w:rPr>
  </w:style>
  <w:style w:type="paragraph" w:customStyle="1" w:styleId="805">
    <w:name w:val="zhaopin"/>
    <w:basedOn w:val="1"/>
    <w:uiPriority w:val="0"/>
    <w:pPr>
      <w:widowControl/>
      <w:spacing w:before="100" w:beforeLines="0" w:beforeAutospacing="1" w:after="100" w:afterLines="0" w:afterAutospacing="1"/>
      <w:jc w:val="left"/>
    </w:pPr>
    <w:rPr>
      <w:rFonts w:hint="eastAsia" w:ascii="Arial" w:hAnsi="Arial"/>
      <w:color w:val="5F10FF"/>
      <w:spacing w:val="-15"/>
      <w:sz w:val="18"/>
    </w:rPr>
  </w:style>
  <w:style w:type="paragraph" w:customStyle="1" w:styleId="806">
    <w:name w:val="top_tdbgall"/>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807">
    <w:name w:val="user_toolspoi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08">
    <w:name w:val="ms-addnew"/>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809">
    <w:name w:val="ieff"/>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10">
    <w:name w:val="webhint"/>
    <w:basedOn w:val="1"/>
    <w:uiPriority w:val="0"/>
    <w:pPr>
      <w:widowControl/>
      <w:pBdr>
        <w:top w:val="single" w:color="000000" w:sz="6" w:space="2"/>
        <w:left w:val="single" w:color="000000" w:sz="6" w:space="2"/>
        <w:bottom w:val="single" w:color="000000" w:sz="6" w:space="2"/>
        <w:right w:val="single" w:color="000000" w:sz="6" w:space="2"/>
      </w:pBdr>
      <w:shd w:val="clear" w:color="auto" w:fill="FFFFCC"/>
      <w:spacing w:before="30" w:beforeLines="0" w:after="30" w:afterLines="0" w:line="288" w:lineRule="auto"/>
      <w:ind w:left="30" w:right="30"/>
      <w:jc w:val="left"/>
    </w:pPr>
    <w:rPr>
      <w:rFonts w:hint="eastAsia" w:ascii="宋体" w:hAnsi="宋体"/>
      <w:vanish/>
      <w:color w:val="000000"/>
      <w:sz w:val="24"/>
    </w:rPr>
  </w:style>
  <w:style w:type="paragraph" w:customStyle="1" w:styleId="811">
    <w:name w:val="markchar"/>
    <w:basedOn w:val="1"/>
    <w:uiPriority w:val="0"/>
    <w:pPr>
      <w:widowControl/>
      <w:spacing w:before="100" w:beforeLines="0" w:beforeAutospacing="1" w:after="100" w:afterLines="0" w:afterAutospacing="1"/>
      <w:jc w:val="left"/>
    </w:pPr>
    <w:rPr>
      <w:rFonts w:hint="eastAsia" w:ascii="宋体" w:hAnsi="宋体"/>
      <w:b/>
      <w:color w:val="3FA6E9"/>
      <w:sz w:val="24"/>
    </w:rPr>
  </w:style>
  <w:style w:type="paragraph" w:customStyle="1" w:styleId="812">
    <w:name w:val="图说"/>
    <w:basedOn w:val="1"/>
    <w:uiPriority w:val="0"/>
    <w:pPr>
      <w:spacing w:before="60" w:beforeLines="0" w:after="160" w:afterLines="0"/>
      <w:jc w:val="center"/>
    </w:pPr>
    <w:rPr>
      <w:rFonts w:hint="eastAsia" w:eastAsia="黑体"/>
      <w:sz w:val="18"/>
    </w:rPr>
  </w:style>
  <w:style w:type="paragraph" w:customStyle="1" w:styleId="813">
    <w:name w:val="footer_service"/>
    <w:basedOn w:val="1"/>
    <w:uiPriority w:val="0"/>
    <w:pPr>
      <w:widowControl/>
      <w:spacing w:before="100" w:beforeLines="0" w:beforeAutospacing="1" w:after="100" w:afterLines="0" w:afterAutospacing="1"/>
      <w:jc w:val="left"/>
    </w:pPr>
    <w:rPr>
      <w:rFonts w:hint="eastAsia" w:ascii="Arial" w:hAnsi="Arial"/>
      <w:color w:val="CCCCCC"/>
      <w:sz w:val="17"/>
    </w:rPr>
  </w:style>
  <w:style w:type="paragraph" w:customStyle="1" w:styleId="814">
    <w:name w:val="888888888899999999"/>
    <w:basedOn w:val="1"/>
    <w:uiPriority w:val="0"/>
    <w:pPr>
      <w:spacing w:line="360" w:lineRule="auto"/>
      <w:ind w:firstLine="420" w:firstLineChars="200"/>
    </w:pPr>
    <w:rPr>
      <w:rFonts w:hint="eastAsia"/>
    </w:rPr>
  </w:style>
  <w:style w:type="paragraph" w:customStyle="1" w:styleId="815">
    <w:name w:val="btn_dict_jp_b"/>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16">
    <w:name w:val="正文文本 (8)"/>
    <w:basedOn w:val="1"/>
    <w:link w:val="1661"/>
    <w:uiPriority w:val="0"/>
    <w:pPr>
      <w:shd w:val="clear" w:color="auto" w:fill="FFFFFF"/>
      <w:spacing w:line="185" w:lineRule="exact"/>
      <w:jc w:val="distribute"/>
    </w:pPr>
    <w:rPr>
      <w:rFonts w:hint="eastAsia" w:ascii="宋体" w:eastAsia="宋体"/>
      <w:sz w:val="14"/>
    </w:rPr>
  </w:style>
  <w:style w:type="paragraph" w:customStyle="1" w:styleId="817">
    <w:name w:val="autocomplete"/>
    <w:basedOn w:val="1"/>
    <w:uiPriority w:val="0"/>
    <w:pPr>
      <w:widowControl/>
      <w:pBdr>
        <w:top w:val="single" w:color="999999" w:sz="6" w:space="0"/>
        <w:left w:val="single" w:color="999999" w:sz="6" w:space="0"/>
        <w:bottom w:val="single" w:color="999999" w:sz="6" w:space="0"/>
        <w:right w:val="single" w:color="999999" w:sz="6" w:space="0"/>
      </w:pBdr>
      <w:shd w:val="clear" w:color="auto" w:fill="FFFFFF"/>
      <w:spacing w:after="90" w:afterLines="0"/>
      <w:ind w:left="-90" w:right="90"/>
      <w:jc w:val="left"/>
    </w:pPr>
    <w:rPr>
      <w:rFonts w:hint="eastAsia" w:ascii="宋体" w:hAnsi="宋体"/>
      <w:vanish/>
      <w:sz w:val="24"/>
    </w:rPr>
  </w:style>
  <w:style w:type="paragraph" w:customStyle="1" w:styleId="818">
    <w:name w:val="TxBr_p11"/>
    <w:basedOn w:val="1"/>
    <w:uiPriority w:val="0"/>
    <w:pPr>
      <w:tabs>
        <w:tab w:val="left" w:pos="334"/>
        <w:tab w:val="left" w:pos="612"/>
      </w:tabs>
      <w:autoSpaceDE w:val="0"/>
      <w:autoSpaceDN w:val="0"/>
      <w:spacing w:line="272" w:lineRule="atLeast"/>
      <w:ind w:left="612" w:hanging="278"/>
      <w:jc w:val="left"/>
    </w:pPr>
    <w:rPr>
      <w:rFonts w:hint="eastAsia"/>
      <w:sz w:val="24"/>
    </w:rPr>
  </w:style>
  <w:style w:type="paragraph" w:customStyle="1" w:styleId="819">
    <w:name w:val="shop_tdbg4"/>
    <w:basedOn w:val="1"/>
    <w:uiPriority w:val="0"/>
    <w:pPr>
      <w:widowControl/>
      <w:shd w:val="clear" w:color="auto" w:fill="E1F4EE"/>
      <w:spacing w:before="100" w:beforeLines="0" w:beforeAutospacing="1" w:after="100" w:afterLines="0" w:afterAutospacing="1" w:line="288" w:lineRule="auto"/>
      <w:jc w:val="left"/>
    </w:pPr>
    <w:rPr>
      <w:rFonts w:hint="eastAsia" w:ascii="宋体" w:hAnsi="宋体"/>
      <w:sz w:val="24"/>
    </w:rPr>
  </w:style>
  <w:style w:type="paragraph" w:customStyle="1" w:styleId="820">
    <w:name w:val="ms-imglibthumbnail"/>
    <w:basedOn w:val="1"/>
    <w:uiPriority w:val="0"/>
    <w:pPr>
      <w:widowControl/>
      <w:pBdr>
        <w:top w:val="single" w:color="9A9A9A" w:sz="2" w:space="0"/>
        <w:left w:val="single" w:color="9A9A9A" w:sz="2" w:space="0"/>
        <w:bottom w:val="single" w:color="9A9A9A" w:sz="2" w:space="0"/>
        <w:right w:val="single" w:color="9A9A9A" w:sz="2" w:space="0"/>
      </w:pBdr>
      <w:shd w:val="clear" w:color="auto" w:fill="DCDCDC"/>
      <w:spacing w:before="100" w:beforeLines="0" w:beforeAutospacing="1" w:after="100" w:afterLines="0" w:afterAutospacing="1"/>
      <w:jc w:val="left"/>
    </w:pPr>
    <w:rPr>
      <w:rFonts w:hint="eastAsia" w:ascii="宋体" w:hAnsi="宋体"/>
      <w:sz w:val="24"/>
    </w:rPr>
  </w:style>
  <w:style w:type="paragraph" w:customStyle="1" w:styleId="821">
    <w:name w:val="t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22">
    <w:name w:val="标题 #3 (2)"/>
    <w:basedOn w:val="1"/>
    <w:link w:val="1738"/>
    <w:uiPriority w:val="0"/>
    <w:pPr>
      <w:shd w:val="clear" w:color="auto" w:fill="FFFFFF"/>
      <w:spacing w:line="240" w:lineRule="atLeast"/>
      <w:outlineLvl w:val="2"/>
    </w:pPr>
    <w:rPr>
      <w:rFonts w:hint="default" w:ascii="宋体"/>
      <w:sz w:val="22"/>
    </w:rPr>
  </w:style>
  <w:style w:type="paragraph" w:customStyle="1" w:styleId="823">
    <w:name w:val="项目二42"/>
    <w:basedOn w:val="1"/>
    <w:uiPriority w:val="0"/>
    <w:pPr>
      <w:tabs>
        <w:tab w:val="left" w:pos="360"/>
      </w:tabs>
    </w:pPr>
    <w:rPr>
      <w:rFonts w:hint="eastAsia"/>
    </w:rPr>
  </w:style>
  <w:style w:type="paragraph" w:customStyle="1" w:styleId="824">
    <w:name w:val="yellow"/>
    <w:basedOn w:val="1"/>
    <w:uiPriority w:val="0"/>
    <w:pPr>
      <w:widowControl/>
      <w:spacing w:before="100" w:beforeLines="0" w:beforeAutospacing="1" w:after="100" w:afterLines="0" w:afterAutospacing="1"/>
      <w:jc w:val="left"/>
    </w:pPr>
    <w:rPr>
      <w:rFonts w:hint="eastAsia" w:ascii="宋体" w:hAnsi="宋体"/>
      <w:color w:val="FFB900"/>
      <w:sz w:val="24"/>
    </w:rPr>
  </w:style>
  <w:style w:type="paragraph" w:customStyle="1" w:styleId="825">
    <w:name w:val="Char"/>
    <w:basedOn w:val="1"/>
    <w:link w:val="1876"/>
    <w:uiPriority w:val="0"/>
    <w:pPr>
      <w:spacing w:before="100" w:beforeLines="0" w:beforeAutospacing="1" w:after="100" w:afterLines="0" w:afterAutospacing="1"/>
    </w:pPr>
    <w:rPr>
      <w:rFonts w:hint="eastAsia"/>
    </w:rPr>
  </w:style>
  <w:style w:type="paragraph" w:customStyle="1" w:styleId="826">
    <w:name w:val="试题地区"/>
    <w:basedOn w:val="1"/>
    <w:uiPriority w:val="0"/>
    <w:pPr>
      <w:jc w:val="center"/>
    </w:pPr>
    <w:rPr>
      <w:rFonts w:hint="eastAsia"/>
    </w:rPr>
  </w:style>
  <w:style w:type="paragraph" w:customStyle="1" w:styleId="827">
    <w:name w:val="ms-spzone"/>
    <w:basedOn w:val="1"/>
    <w:uiPriority w:val="0"/>
    <w:pPr>
      <w:widowControl/>
      <w:pBdr>
        <w:top w:val="single" w:color="000000" w:sz="6" w:space="4"/>
        <w:left w:val="single" w:color="000000" w:sz="6" w:space="4"/>
        <w:bottom w:val="single" w:color="000000" w:sz="6" w:space="4"/>
        <w:right w:val="single" w:color="000000" w:sz="6" w:space="4"/>
      </w:pBdr>
      <w:spacing w:before="100" w:beforeLines="0" w:beforeAutospacing="1" w:after="100" w:afterLines="0" w:afterAutospacing="1"/>
      <w:jc w:val="left"/>
    </w:pPr>
    <w:rPr>
      <w:rFonts w:hint="eastAsia" w:ascii="宋体" w:hAnsi="宋体"/>
      <w:sz w:val="24"/>
    </w:rPr>
  </w:style>
  <w:style w:type="paragraph" w:customStyle="1" w:styleId="828">
    <w:name w:val="p03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29">
    <w:name w:val="right_middle"/>
    <w:basedOn w:val="1"/>
    <w:uiPriority w:val="0"/>
    <w:pPr>
      <w:widowControl/>
      <w:pBdr>
        <w:left w:val="single" w:color="EAFABE" w:sz="12" w:space="8"/>
        <w:right w:val="single" w:color="EAFABE" w:sz="12" w:space="8"/>
      </w:pBdr>
      <w:shd w:val="clear" w:color="auto" w:fill="F5FBFE"/>
      <w:spacing w:before="100" w:beforeLines="0" w:beforeAutospacing="1" w:after="100" w:afterLines="0" w:afterAutospacing="1"/>
      <w:jc w:val="left"/>
    </w:pPr>
    <w:rPr>
      <w:rFonts w:hint="eastAsia" w:ascii="宋体" w:hAnsi="宋体"/>
      <w:sz w:val="24"/>
    </w:rPr>
  </w:style>
  <w:style w:type="paragraph" w:customStyle="1" w:styleId="830">
    <w:name w:val="snp_title"/>
    <w:basedOn w:val="1"/>
    <w:uiPriority w:val="0"/>
    <w:pPr>
      <w:widowControl/>
      <w:spacing w:before="100" w:beforeLines="0" w:beforeAutospacing="1" w:after="225" w:afterLines="0"/>
      <w:jc w:val="left"/>
    </w:pPr>
    <w:rPr>
      <w:rFonts w:hint="eastAsia" w:ascii="Verdana" w:hAnsi="Verdana"/>
      <w:b/>
      <w:color w:val="009900"/>
      <w:sz w:val="24"/>
    </w:rPr>
  </w:style>
  <w:style w:type="paragraph" w:customStyle="1" w:styleId="831">
    <w:name w:val="TxBr_p6"/>
    <w:basedOn w:val="1"/>
    <w:uiPriority w:val="0"/>
    <w:pPr>
      <w:tabs>
        <w:tab w:val="left" w:pos="385"/>
        <w:tab w:val="left" w:pos="725"/>
      </w:tabs>
      <w:autoSpaceDE w:val="0"/>
      <w:autoSpaceDN w:val="0"/>
      <w:spacing w:line="240" w:lineRule="atLeast"/>
      <w:ind w:left="725" w:hanging="340"/>
      <w:jc w:val="left"/>
    </w:pPr>
    <w:rPr>
      <w:rFonts w:hint="eastAsia"/>
      <w:sz w:val="24"/>
    </w:rPr>
  </w:style>
  <w:style w:type="paragraph" w:customStyle="1" w:styleId="832">
    <w:name w:val="seelist1"/>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833">
    <w:name w:val="footercopy"/>
    <w:basedOn w:val="1"/>
    <w:uiPriority w:val="0"/>
    <w:pPr>
      <w:widowControl/>
      <w:spacing w:before="150" w:beforeLines="0" w:after="100" w:afterLines="0" w:afterAutospacing="1" w:line="240" w:lineRule="atLeast"/>
      <w:jc w:val="left"/>
    </w:pPr>
    <w:rPr>
      <w:rFonts w:hint="eastAsia" w:ascii="宋体" w:hAnsi="宋体"/>
      <w:sz w:val="24"/>
    </w:rPr>
  </w:style>
  <w:style w:type="paragraph" w:customStyle="1" w:styleId="834">
    <w:name w:val="collapsecontainerpane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35">
    <w:name w:val="selected1"/>
    <w:basedOn w:val="1"/>
    <w:uiPriority w:val="0"/>
    <w:pPr>
      <w:widowControl/>
      <w:shd w:val="clear" w:color="auto" w:fill="F0F0F0"/>
      <w:spacing w:before="100" w:beforeLines="0" w:beforeAutospacing="1" w:after="100" w:afterLines="0" w:afterAutospacing="1"/>
      <w:jc w:val="left"/>
    </w:pPr>
    <w:rPr>
      <w:rFonts w:hint="eastAsia" w:ascii="宋体" w:hAnsi="宋体"/>
      <w:sz w:val="24"/>
    </w:rPr>
  </w:style>
  <w:style w:type="paragraph" w:customStyle="1" w:styleId="836">
    <w:name w:val="input_main_table"/>
    <w:basedOn w:val="1"/>
    <w:uiPriority w:val="0"/>
    <w:pPr>
      <w:widowControl/>
      <w:spacing w:before="100" w:beforeLines="0" w:beforeAutospacing="1" w:after="100" w:afterLines="0" w:afterAutospacing="1"/>
      <w:ind w:left="225"/>
      <w:jc w:val="left"/>
    </w:pPr>
    <w:rPr>
      <w:rFonts w:hint="eastAsia" w:ascii="宋体" w:hAnsi="宋体"/>
      <w:sz w:val="24"/>
    </w:rPr>
  </w:style>
  <w:style w:type="paragraph" w:customStyle="1" w:styleId="837">
    <w:name w:val="ms-dapptsingle"/>
    <w:basedOn w:val="1"/>
    <w:uiPriority w:val="0"/>
    <w:pPr>
      <w:widowControl/>
      <w:pBdr>
        <w:left w:val="single" w:color="000000" w:sz="6" w:space="0"/>
        <w:right w:val="single" w:color="000000" w:sz="6" w:space="0"/>
      </w:pBdr>
      <w:spacing w:before="100" w:beforeLines="0" w:beforeAutospacing="1" w:after="100" w:afterLines="0" w:afterAutospacing="1"/>
      <w:jc w:val="left"/>
      <w:textAlignment w:val="center"/>
    </w:pPr>
    <w:rPr>
      <w:rFonts w:hint="eastAsia" w:ascii="宋体" w:hAnsi="宋体"/>
      <w:color w:val="000000"/>
      <w:sz w:val="24"/>
    </w:rPr>
  </w:style>
  <w:style w:type="paragraph" w:customStyle="1" w:styleId="838">
    <w:name w:val="a_jycp"/>
    <w:basedOn w:val="1"/>
    <w:uiPriority w:val="0"/>
    <w:pPr>
      <w:widowControl/>
      <w:spacing w:before="100" w:beforeLines="0" w:beforeAutospacing="1" w:after="100" w:afterLines="0" w:afterAutospacing="1"/>
      <w:jc w:val="left"/>
    </w:pPr>
    <w:rPr>
      <w:rFonts w:hint="eastAsia" w:ascii="宋体" w:hAnsi="宋体"/>
      <w:color w:val="609E5F"/>
      <w:sz w:val="18"/>
    </w:rPr>
  </w:style>
  <w:style w:type="paragraph" w:customStyle="1" w:styleId="839">
    <w:name w:val="jp_wordlist"/>
    <w:basedOn w:val="1"/>
    <w:uiPriority w:val="0"/>
    <w:pPr>
      <w:widowControl/>
      <w:pBdr>
        <w:top w:val="single" w:color="888888" w:sz="6" w:space="0"/>
        <w:left w:val="single" w:color="888888" w:sz="6" w:space="0"/>
        <w:bottom w:val="single" w:color="888888" w:sz="6" w:space="0"/>
        <w:right w:val="single" w:color="888888" w:sz="6" w:space="0"/>
      </w:pBdr>
      <w:shd w:val="clear" w:color="auto" w:fill="EAFABE"/>
      <w:spacing w:after="100" w:afterLines="0" w:afterAutospacing="1"/>
      <w:ind w:left="30"/>
      <w:jc w:val="left"/>
    </w:pPr>
    <w:rPr>
      <w:rFonts w:hint="eastAsia" w:ascii="宋体" w:hAnsi="宋体"/>
      <w:vanish/>
      <w:sz w:val="24"/>
    </w:rPr>
  </w:style>
  <w:style w:type="paragraph" w:customStyle="1" w:styleId="840">
    <w:name w:val="spacelist_intro"/>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841">
    <w:name w:val="snp_hd_logo"/>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42">
    <w:name w:val="ubbsmiliespanel"/>
    <w:basedOn w:val="1"/>
    <w:uiPriority w:val="0"/>
    <w:pPr>
      <w:widowControl/>
      <w:pBdr>
        <w:top w:val="single" w:color="000000" w:sz="6" w:space="0"/>
        <w:left w:val="single" w:color="000000" w:sz="6" w:space="0"/>
        <w:bottom w:val="single" w:color="000000" w:sz="6" w:space="0"/>
        <w:right w:val="single" w:color="000000"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843">
    <w:name w:val="smsg"/>
    <w:basedOn w:val="1"/>
    <w:uiPriority w:val="0"/>
    <w:pPr>
      <w:widowControl/>
      <w:pBdr>
        <w:top w:val="double" w:color="ADD8E6" w:sz="6" w:space="0"/>
        <w:left w:val="double" w:color="ADD8E6" w:sz="6" w:space="0"/>
        <w:bottom w:val="double" w:color="ADD8E6" w:sz="6" w:space="0"/>
        <w:right w:val="double" w:color="ADD8E6" w:sz="6" w:space="0"/>
      </w:pBdr>
      <w:shd w:val="clear" w:color="auto" w:fill="FFFFDD"/>
      <w:spacing w:before="100" w:beforeLines="0" w:beforeAutospacing="1" w:after="100" w:afterLines="0" w:afterAutospacing="1"/>
      <w:jc w:val="left"/>
    </w:pPr>
    <w:rPr>
      <w:rFonts w:hint="eastAsia" w:ascii="宋体" w:hAnsi="宋体"/>
      <w:color w:val="0000FF"/>
      <w:sz w:val="24"/>
    </w:rPr>
  </w:style>
  <w:style w:type="paragraph" w:customStyle="1" w:styleId="844">
    <w:name w:val="s_headline1"/>
    <w:basedOn w:val="1"/>
    <w:uiPriority w:val="0"/>
    <w:pPr>
      <w:widowControl/>
      <w:spacing w:before="100" w:beforeLines="0" w:beforeAutospacing="1" w:after="100" w:afterLines="0" w:afterAutospacing="1"/>
      <w:jc w:val="left"/>
    </w:pPr>
    <w:rPr>
      <w:rFonts w:hint="eastAsia" w:ascii="宋体" w:hAnsi="宋体"/>
      <w:color w:val="0000FF"/>
      <w:sz w:val="24"/>
    </w:rPr>
  </w:style>
  <w:style w:type="paragraph" w:customStyle="1" w:styleId="845">
    <w:name w:val="flock"/>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46">
    <w:name w:val="TxBr_p30"/>
    <w:basedOn w:val="1"/>
    <w:uiPriority w:val="0"/>
    <w:pPr>
      <w:tabs>
        <w:tab w:val="left" w:pos="385"/>
      </w:tabs>
      <w:autoSpaceDE w:val="0"/>
      <w:autoSpaceDN w:val="0"/>
      <w:spacing w:line="385" w:lineRule="atLeast"/>
      <w:ind w:firstLine="385"/>
    </w:pPr>
    <w:rPr>
      <w:rFonts w:hint="eastAsia"/>
      <w:sz w:val="24"/>
    </w:rPr>
  </w:style>
  <w:style w:type="paragraph" w:customStyle="1" w:styleId="847">
    <w:name w:val="mainblinks"/>
    <w:basedOn w:val="1"/>
    <w:uiPriority w:val="0"/>
    <w:pPr>
      <w:widowControl/>
      <w:spacing w:before="100" w:beforeLines="0" w:beforeAutospacing="1" w:after="100" w:afterLines="0" w:afterAutospacing="1"/>
      <w:jc w:val="left"/>
    </w:pPr>
    <w:rPr>
      <w:rFonts w:hint="eastAsia" w:ascii="宋体" w:hAnsi="宋体"/>
      <w:b/>
      <w:color w:val="FFFFFF"/>
      <w:sz w:val="24"/>
    </w:rPr>
  </w:style>
  <w:style w:type="paragraph" w:customStyle="1" w:styleId="848">
    <w:name w:val="jp_title_py"/>
    <w:basedOn w:val="1"/>
    <w:uiPriority w:val="0"/>
    <w:pPr>
      <w:widowControl/>
      <w:spacing w:before="100" w:beforeLines="0" w:beforeAutospacing="1" w:after="100" w:afterLines="0" w:afterAutospacing="1"/>
      <w:jc w:val="left"/>
    </w:pPr>
    <w:rPr>
      <w:rFonts w:hint="eastAsia" w:ascii="Courier New" w:hAnsi="Courier New"/>
      <w:color w:val="009900"/>
      <w:sz w:val="24"/>
    </w:rPr>
  </w:style>
  <w:style w:type="paragraph" w:customStyle="1" w:styleId="849">
    <w:name w:val="pannelmenu"/>
    <w:basedOn w:val="1"/>
    <w:uiPriority w:val="0"/>
    <w:pPr>
      <w:widowControl/>
      <w:spacing w:before="270" w:beforeLines="0" w:after="100" w:afterLines="0" w:afterAutospacing="1"/>
      <w:jc w:val="left"/>
    </w:pPr>
    <w:rPr>
      <w:rFonts w:hint="eastAsia" w:ascii="宋体" w:hAnsi="宋体"/>
      <w:sz w:val="24"/>
    </w:rPr>
  </w:style>
  <w:style w:type="paragraph" w:customStyle="1" w:styleId="850">
    <w:name w:val="photoimg"/>
    <w:basedOn w:val="1"/>
    <w:uiPriority w:val="0"/>
    <w:pPr>
      <w:widowControl/>
      <w:pBdr>
        <w:bottom w:val="dashed" w:color="CCCCCC" w:sz="6" w:space="8"/>
      </w:pBdr>
      <w:spacing w:before="100" w:beforeLines="0" w:beforeAutospacing="1" w:after="100" w:afterLines="0" w:afterAutospacing="1"/>
      <w:jc w:val="left"/>
    </w:pPr>
    <w:rPr>
      <w:rFonts w:hint="eastAsia" w:ascii="宋体" w:hAnsi="宋体"/>
      <w:sz w:val="24"/>
    </w:rPr>
  </w:style>
  <w:style w:type="paragraph" w:customStyle="1" w:styleId="851">
    <w:name w:val="i16"/>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52">
    <w:name w:val="tdbg_right"/>
    <w:basedOn w:val="1"/>
    <w:uiPriority w:val="0"/>
    <w:pPr>
      <w:widowControl/>
      <w:shd w:val="clear" w:color="auto" w:fill="FFFFFF"/>
      <w:spacing w:before="100" w:beforeLines="0" w:beforeAutospacing="1" w:after="100" w:afterLines="0" w:afterAutospacing="1" w:line="360" w:lineRule="auto"/>
      <w:jc w:val="left"/>
    </w:pPr>
    <w:rPr>
      <w:rFonts w:hint="eastAsia" w:ascii="宋体" w:hAnsi="宋体"/>
      <w:sz w:val="24"/>
    </w:rPr>
  </w:style>
  <w:style w:type="paragraph" w:customStyle="1" w:styleId="853">
    <w:name w:val="lian1"/>
    <w:basedOn w:val="1"/>
    <w:uiPriority w:val="0"/>
    <w:pPr>
      <w:widowControl/>
      <w:pBdr>
        <w:top w:val="single" w:color="B4C9E0" w:sz="6" w:space="0"/>
        <w:left w:val="single" w:color="B4C9E0" w:sz="6" w:space="3"/>
        <w:bottom w:val="single" w:color="FFFFFF" w:sz="6" w:space="0"/>
        <w:right w:val="single" w:color="B4C9E0" w:sz="6" w:space="3"/>
      </w:pBdr>
      <w:shd w:val="clear" w:color="auto" w:fill="FFFFFF"/>
      <w:spacing w:before="100" w:beforeLines="0" w:beforeAutospacing="1" w:after="100" w:afterLines="0" w:afterAutospacing="1" w:line="345" w:lineRule="atLeast"/>
      <w:ind w:right="75"/>
      <w:jc w:val="left"/>
    </w:pPr>
    <w:rPr>
      <w:rFonts w:hint="eastAsia" w:ascii="宋体" w:hAnsi="宋体"/>
      <w:b/>
      <w:color w:val="0D7DBF"/>
      <w:sz w:val="24"/>
    </w:rPr>
  </w:style>
  <w:style w:type="paragraph" w:customStyle="1" w:styleId="854">
    <w:name w:val="bloglist_intro"/>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855">
    <w:name w:val="topicmanager"/>
    <w:basedOn w:val="1"/>
    <w:uiPriority w:val="0"/>
    <w:pPr>
      <w:widowControl/>
      <w:spacing w:before="100" w:beforeLines="0" w:beforeAutospacing="1" w:after="100" w:afterLines="0" w:afterAutospacing="1"/>
      <w:jc w:val="left"/>
    </w:pPr>
    <w:rPr>
      <w:rFonts w:hint="eastAsia" w:ascii="宋体" w:hAnsi="宋体"/>
      <w:color w:val="006699"/>
      <w:sz w:val="24"/>
    </w:rPr>
  </w:style>
  <w:style w:type="paragraph" w:customStyle="1" w:styleId="856">
    <w:name w:val="forumlink"/>
    <w:basedOn w:val="1"/>
    <w:uiPriority w:val="0"/>
    <w:pPr>
      <w:widowControl/>
      <w:pBdr>
        <w:top w:val="single" w:color="CEDCEB" w:sz="6" w:space="1"/>
        <w:left w:val="single" w:color="CEDCEB" w:sz="6" w:space="1"/>
        <w:bottom w:val="single" w:color="CEDCEB" w:sz="6" w:space="1"/>
        <w:right w:val="single" w:color="CEDCEB" w:sz="6" w:space="1"/>
      </w:pBdr>
      <w:shd w:val="clear" w:color="auto" w:fill="F5FAFE"/>
      <w:spacing w:before="100" w:beforeLines="0" w:beforeAutospacing="1" w:after="100" w:afterLines="0" w:afterAutospacing="1"/>
      <w:jc w:val="left"/>
    </w:pPr>
    <w:rPr>
      <w:rFonts w:hint="eastAsia" w:ascii="宋体" w:hAnsi="宋体"/>
      <w:sz w:val="24"/>
    </w:rPr>
  </w:style>
  <w:style w:type="paragraph" w:customStyle="1" w:styleId="857">
    <w:name w:val="样式 样式 样式3 + 左侧:  0 厘米 悬挂缩进: 2 字符 + 左侧:  2 字符"/>
    <w:basedOn w:val="1"/>
    <w:uiPriority w:val="0"/>
    <w:pPr>
      <w:widowControl/>
      <w:ind w:left="400" w:leftChars="400"/>
      <w:jc w:val="left"/>
    </w:pPr>
    <w:rPr>
      <w:rFonts w:hint="eastAsia"/>
    </w:rPr>
  </w:style>
  <w:style w:type="paragraph" w:customStyle="1" w:styleId="858">
    <w:name w:val="compartline"/>
    <w:basedOn w:val="1"/>
    <w:uiPriority w:val="0"/>
    <w:pPr>
      <w:widowControl/>
      <w:pBdr>
        <w:top w:val="dashed" w:color="CCCCCC" w:sz="6" w:space="0"/>
      </w:pBdr>
      <w:spacing w:line="225" w:lineRule="atLeast"/>
      <w:jc w:val="left"/>
    </w:pPr>
    <w:rPr>
      <w:rFonts w:hint="eastAsia" w:ascii="宋体" w:hAnsi="宋体"/>
      <w:sz w:val="24"/>
    </w:rPr>
  </w:style>
  <w:style w:type="paragraph" w:customStyle="1" w:styleId="859">
    <w:name w:val="ms-partspacingvertica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60">
    <w:name w:val="lastitem"/>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61">
    <w:name w:val="p8"/>
    <w:basedOn w:val="1"/>
    <w:uiPriority w:val="0"/>
    <w:pPr>
      <w:widowControl/>
      <w:spacing w:before="100" w:beforeLines="0" w:beforeAutospacing="1" w:after="100" w:afterLines="0" w:afterAutospacing="1" w:line="300" w:lineRule="atLeast"/>
      <w:jc w:val="left"/>
    </w:pPr>
    <w:rPr>
      <w:rFonts w:hint="eastAsia" w:ascii="宋体" w:hAnsi="宋体"/>
      <w:color w:val="000000"/>
    </w:rPr>
  </w:style>
  <w:style w:type="paragraph" w:customStyle="1" w:styleId="862">
    <w:name w:val="练习题正文"/>
    <w:basedOn w:val="1"/>
    <w:uiPriority w:val="0"/>
    <w:pPr>
      <w:spacing w:line="360" w:lineRule="atLeast"/>
      <w:ind w:firstLine="488"/>
    </w:pPr>
    <w:rPr>
      <w:rFonts w:hint="eastAsia" w:ascii="昆仑细圆" w:eastAsia="昆仑细圆"/>
      <w:spacing w:val="10"/>
      <w:sz w:val="24"/>
    </w:rPr>
  </w:style>
  <w:style w:type="paragraph" w:customStyle="1" w:styleId="863">
    <w:name w:val="channel_4"/>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864">
    <w:name w:val="lanmu_jycp"/>
    <w:basedOn w:val="1"/>
    <w:uiPriority w:val="0"/>
    <w:pPr>
      <w:widowControl/>
      <w:spacing w:before="100" w:beforeLines="0" w:beforeAutospacing="1" w:after="100" w:afterLines="0" w:afterAutospacing="1"/>
      <w:jc w:val="left"/>
    </w:pPr>
    <w:rPr>
      <w:rFonts w:hint="eastAsia" w:ascii="宋体" w:hAnsi="宋体"/>
      <w:color w:val="609E5F"/>
      <w:sz w:val="18"/>
    </w:rPr>
  </w:style>
  <w:style w:type="paragraph" w:customStyle="1" w:styleId="865">
    <w:name w:val="CM1"/>
    <w:basedOn w:val="866"/>
    <w:next w:val="866"/>
    <w:uiPriority w:val="0"/>
    <w:pPr>
      <w:spacing w:after="278" w:afterLines="0"/>
    </w:pPr>
    <w:rPr>
      <w:rFonts w:hint="eastAsia"/>
    </w:rPr>
  </w:style>
  <w:style w:type="paragraph" w:customStyle="1" w:styleId="866">
    <w:name w:val="Default"/>
    <w:uiPriority w:val="0"/>
    <w:pPr>
      <w:widowControl w:val="0"/>
      <w:autoSpaceDE w:val="0"/>
      <w:autoSpaceDN w:val="0"/>
    </w:pPr>
    <w:rPr>
      <w:rFonts w:hint="eastAsia" w:ascii="华文楷体" w:hAnsi="Times New Roman" w:eastAsia="华文楷体" w:cs="Times New Roman"/>
      <w:color w:val="000000"/>
      <w:sz w:val="24"/>
      <w:lang w:val="en-US" w:eastAsia="zh-CN"/>
    </w:rPr>
  </w:style>
  <w:style w:type="paragraph" w:customStyle="1" w:styleId="867">
    <w:name w:val="ms-underlineback"/>
    <w:basedOn w:val="1"/>
    <w:uiPriority w:val="0"/>
    <w:pPr>
      <w:widowControl/>
      <w:pBdr>
        <w:bottom w:val="single" w:color="330099" w:sz="6" w:space="3"/>
      </w:pBdr>
      <w:shd w:val="clear" w:color="auto" w:fill="DCDCDC"/>
      <w:spacing w:before="100" w:beforeLines="0" w:beforeAutospacing="1" w:after="100" w:afterLines="0" w:afterAutospacing="1"/>
      <w:jc w:val="left"/>
      <w:textAlignment w:val="top"/>
    </w:pPr>
    <w:rPr>
      <w:rFonts w:hint="eastAsia" w:ascii="宋体" w:hAnsi="宋体"/>
      <w:sz w:val="24"/>
    </w:rPr>
  </w:style>
  <w:style w:type="paragraph" w:customStyle="1" w:styleId="868">
    <w:name w:val="usergenerictext"/>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869">
    <w:name w:val="customreply"/>
    <w:basedOn w:val="1"/>
    <w:uiPriority w:val="0"/>
    <w:pPr>
      <w:widowControl/>
      <w:pBdr>
        <w:top w:val="single" w:color="DDDDDD" w:sz="6" w:space="0"/>
        <w:left w:val="single" w:color="DDDDDD" w:sz="6" w:space="0"/>
        <w:bottom w:val="single" w:color="DDDDDD" w:sz="6" w:space="0"/>
        <w:right w:val="single" w:color="DDDDDD" w:sz="6" w:space="0"/>
      </w:pBdr>
      <w:spacing w:before="100" w:beforeLines="0" w:beforeAutospacing="1" w:after="100" w:afterLines="0" w:afterAutospacing="1"/>
      <w:jc w:val="left"/>
    </w:pPr>
    <w:rPr>
      <w:rFonts w:hint="eastAsia" w:ascii="宋体" w:hAnsi="宋体"/>
      <w:sz w:val="24"/>
    </w:rPr>
  </w:style>
  <w:style w:type="paragraph" w:customStyle="1" w:styleId="870">
    <w:name w:val="次题号"/>
    <w:basedOn w:val="1"/>
    <w:uiPriority w:val="0"/>
    <w:pPr>
      <w:ind w:left="300" w:leftChars="200" w:hanging="100" w:hangingChars="100"/>
    </w:pPr>
    <w:rPr>
      <w:rFonts w:hint="eastAsia"/>
    </w:rPr>
  </w:style>
  <w:style w:type="paragraph" w:customStyle="1" w:styleId="871">
    <w:name w:val="footer-b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72">
    <w:name w:val="pagerend"/>
    <w:basedOn w:val="1"/>
    <w:uiPriority w:val="0"/>
    <w:pPr>
      <w:widowControl/>
      <w:pBdr>
        <w:top w:val="single" w:color="C1DAD7" w:sz="6" w:space="0"/>
        <w:left w:val="single" w:color="C1DAD7" w:sz="6" w:space="0"/>
        <w:bottom w:val="single" w:color="C1DAD7" w:sz="6" w:space="0"/>
        <w:right w:val="single" w:color="C1DAD7" w:sz="6" w:space="0"/>
      </w:pBdr>
      <w:shd w:val="clear" w:color="auto" w:fill="FFFFFF"/>
      <w:spacing w:line="270" w:lineRule="atLeast"/>
      <w:ind w:left="15" w:right="15"/>
      <w:jc w:val="center"/>
    </w:pPr>
    <w:rPr>
      <w:rFonts w:hint="eastAsia" w:ascii="宋体" w:hAnsi="宋体"/>
      <w:sz w:val="24"/>
    </w:rPr>
  </w:style>
  <w:style w:type="paragraph" w:customStyle="1" w:styleId="873">
    <w:name w:val="border1"/>
    <w:basedOn w:val="1"/>
    <w:uiPriority w:val="0"/>
    <w:pPr>
      <w:widowControl/>
      <w:pBdr>
        <w:top w:val="single" w:color="BFBFBF" w:sz="6" w:space="0"/>
        <w:left w:val="single" w:color="BFBFBF" w:sz="6" w:space="0"/>
        <w:bottom w:val="single" w:color="BFBFBF" w:sz="6" w:space="0"/>
        <w:right w:val="single" w:color="BFBFBF" w:sz="6" w:space="0"/>
      </w:pBdr>
      <w:spacing w:before="100" w:beforeLines="0" w:beforeAutospacing="1" w:after="100" w:afterLines="0" w:afterAutospacing="1"/>
      <w:jc w:val="left"/>
    </w:pPr>
    <w:rPr>
      <w:rFonts w:hint="eastAsia" w:ascii="宋体" w:hAnsi="宋体"/>
      <w:sz w:val="24"/>
    </w:rPr>
  </w:style>
  <w:style w:type="paragraph" w:customStyle="1" w:styleId="874">
    <w:name w:val="List Paragraph"/>
    <w:basedOn w:val="1"/>
    <w:uiPriority w:val="0"/>
    <w:pPr>
      <w:ind w:firstLine="420" w:firstLineChars="200"/>
    </w:pPr>
    <w:rPr>
      <w:rFonts w:hint="eastAsia"/>
    </w:rPr>
  </w:style>
  <w:style w:type="paragraph" w:customStyle="1" w:styleId="875">
    <w:name w:val="frameheadle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76">
    <w:name w:val="ms-banner"/>
    <w:basedOn w:val="1"/>
    <w:uiPriority w:val="0"/>
    <w:pPr>
      <w:widowControl/>
      <w:spacing w:before="100" w:beforeLines="0" w:beforeAutospacing="1" w:after="100" w:afterLines="0" w:afterAutospacing="1"/>
      <w:jc w:val="left"/>
    </w:pPr>
    <w:rPr>
      <w:rFonts w:hint="eastAsia" w:ascii="s?u" w:hAnsi="s?u"/>
      <w:color w:val="330099"/>
      <w:sz w:val="24"/>
    </w:rPr>
  </w:style>
  <w:style w:type="paragraph" w:customStyle="1" w:styleId="877">
    <w:name w:val="select_body"/>
    <w:basedOn w:val="1"/>
    <w:uiPriority w:val="0"/>
    <w:pPr>
      <w:widowControl/>
      <w:shd w:val="clear" w:color="auto" w:fill="EAFABE"/>
      <w:spacing w:before="100" w:beforeLines="0" w:beforeAutospacing="1" w:after="100" w:afterLines="0" w:afterAutospacing="1"/>
      <w:jc w:val="left"/>
    </w:pPr>
    <w:rPr>
      <w:rFonts w:hint="eastAsia" w:ascii="宋体" w:hAnsi="宋体"/>
      <w:sz w:val="24"/>
    </w:rPr>
  </w:style>
  <w:style w:type="paragraph" w:customStyle="1" w:styleId="878">
    <w:name w:val="样式 标题 1 + (符号) 宋体 一号 加粗1"/>
    <w:basedOn w:val="2"/>
    <w:link w:val="1864"/>
    <w:uiPriority w:val="0"/>
    <w:pPr>
      <w:tabs>
        <w:tab w:val="left" w:pos="360"/>
      </w:tabs>
      <w:snapToGrid w:val="0"/>
      <w:spacing w:before="0" w:beforeLines="0" w:after="0" w:afterLines="0" w:line="300" w:lineRule="auto"/>
      <w:jc w:val="center"/>
    </w:pPr>
    <w:rPr>
      <w:rFonts w:hint="eastAsia" w:ascii="宋体"/>
      <w:sz w:val="52"/>
    </w:rPr>
  </w:style>
  <w:style w:type="paragraph" w:customStyle="1" w:styleId="879">
    <w:name w:val="pronounceinput"/>
    <w:basedOn w:val="1"/>
    <w:uiPriority w:val="0"/>
    <w:pPr>
      <w:widowControl/>
      <w:pBdr>
        <w:top w:val="single" w:color="808080" w:sz="6" w:space="4"/>
        <w:left w:val="single" w:color="808080" w:sz="6" w:space="4"/>
        <w:bottom w:val="single" w:color="808080" w:sz="6" w:space="4"/>
        <w:right w:val="single" w:color="808080" w:sz="6" w:space="4"/>
      </w:pBdr>
      <w:shd w:val="clear" w:color="auto" w:fill="FFFFFF"/>
      <w:spacing w:before="100" w:beforeLines="0" w:beforeAutospacing="1" w:after="100" w:afterLines="0" w:afterAutospacing="1"/>
      <w:jc w:val="left"/>
    </w:pPr>
    <w:rPr>
      <w:rFonts w:hint="eastAsia" w:ascii="宋体" w:hAnsi="宋体"/>
      <w:vanish/>
      <w:sz w:val="24"/>
    </w:rPr>
  </w:style>
  <w:style w:type="paragraph" w:customStyle="1" w:styleId="880">
    <w:name w:val="bt"/>
    <w:basedOn w:val="1"/>
    <w:uiPriority w:val="0"/>
    <w:pPr>
      <w:widowControl/>
      <w:spacing w:before="100" w:beforeLines="0" w:beforeAutospacing="1" w:after="100" w:afterLines="0" w:afterAutospacing="1"/>
      <w:jc w:val="left"/>
    </w:pPr>
    <w:rPr>
      <w:rFonts w:hint="eastAsia" w:ascii="宋体" w:hAnsi="宋体"/>
      <w:b/>
      <w:sz w:val="36"/>
    </w:rPr>
  </w:style>
  <w:style w:type="paragraph" w:customStyle="1" w:styleId="881">
    <w:name w:val="ms-surveygvvbar"/>
    <w:basedOn w:val="1"/>
    <w:uiPriority w:val="0"/>
    <w:pPr>
      <w:widowControl/>
      <w:pBdr>
        <w:top w:val="single" w:color="000000" w:sz="2" w:space="0"/>
        <w:bottom w:val="single" w:color="CCCCCC" w:sz="2" w:space="0"/>
      </w:pBdr>
      <w:shd w:val="clear" w:color="auto" w:fill="000000"/>
      <w:spacing w:before="100" w:beforeLines="0" w:beforeAutospacing="1" w:after="100" w:afterLines="0" w:afterAutospacing="1"/>
      <w:jc w:val="left"/>
    </w:pPr>
    <w:rPr>
      <w:rFonts w:hint="eastAsia" w:ascii="宋体" w:hAnsi="宋体"/>
      <w:sz w:val="24"/>
    </w:rPr>
  </w:style>
  <w:style w:type="paragraph" w:customStyle="1" w:styleId="882">
    <w:name w:val="message"/>
    <w:basedOn w:val="1"/>
    <w:uiPriority w:val="0"/>
    <w:pPr>
      <w:widowControl/>
      <w:spacing w:line="1050" w:lineRule="atLeast"/>
      <w:ind w:left="-4200"/>
      <w:jc w:val="center"/>
    </w:pPr>
    <w:rPr>
      <w:rFonts w:hint="eastAsia" w:ascii="宋体" w:hAnsi="宋体"/>
    </w:rPr>
  </w:style>
  <w:style w:type="paragraph" w:customStyle="1" w:styleId="883">
    <w:name w:val="TxBr_p58"/>
    <w:basedOn w:val="1"/>
    <w:uiPriority w:val="0"/>
    <w:pPr>
      <w:autoSpaceDE w:val="0"/>
      <w:autoSpaceDN w:val="0"/>
      <w:spacing w:line="311" w:lineRule="atLeast"/>
      <w:ind w:left="1745" w:hanging="209"/>
      <w:jc w:val="left"/>
    </w:pPr>
    <w:rPr>
      <w:rFonts w:hint="eastAsia"/>
      <w:sz w:val="24"/>
    </w:rPr>
  </w:style>
  <w:style w:type="paragraph" w:customStyle="1" w:styleId="884">
    <w:name w:val="msonormalcxsplas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85">
    <w:name w:val="hintinfo"/>
    <w:basedOn w:val="1"/>
    <w:uiPriority w:val="0"/>
    <w:pPr>
      <w:widowControl/>
      <w:pBdr>
        <w:top w:val="dotted" w:color="DBDDD3" w:sz="6" w:space="2"/>
        <w:left w:val="dotted" w:color="DBDDD3" w:sz="6" w:space="19"/>
        <w:bottom w:val="dotted" w:color="DBDDD3" w:sz="6" w:space="2"/>
        <w:right w:val="dotted" w:color="DBDDD3" w:sz="6" w:space="2"/>
      </w:pBdr>
      <w:shd w:val="clear" w:color="auto" w:fill="FDFFF2"/>
      <w:spacing w:before="225" w:beforeLines="0" w:after="225" w:afterLines="0"/>
      <w:jc w:val="left"/>
    </w:pPr>
    <w:rPr>
      <w:rFonts w:hint="eastAsia" w:ascii="宋体" w:hAnsi="宋体"/>
      <w:sz w:val="24"/>
    </w:rPr>
  </w:style>
  <w:style w:type="paragraph" w:customStyle="1" w:styleId="886">
    <w:name w:val="select_topright"/>
    <w:basedOn w:val="1"/>
    <w:uiPriority w:val="0"/>
    <w:pPr>
      <w:widowControl/>
      <w:spacing w:before="75" w:beforeLines="0" w:after="75" w:afterLines="0"/>
      <w:ind w:left="75" w:right="75"/>
      <w:jc w:val="left"/>
    </w:pPr>
    <w:rPr>
      <w:rFonts w:hint="eastAsia" w:ascii="宋体" w:hAnsi="宋体"/>
      <w:sz w:val="24"/>
    </w:rPr>
  </w:style>
  <w:style w:type="paragraph" w:customStyle="1" w:styleId="887">
    <w:name w:val="[No paragraph style]"/>
    <w:uiPriority w:val="0"/>
    <w:pPr>
      <w:widowControl w:val="0"/>
      <w:autoSpaceDE w:val="0"/>
      <w:autoSpaceDN w:val="0"/>
      <w:spacing w:line="420" w:lineRule="auto"/>
      <w:jc w:val="both"/>
      <w:textAlignment w:val="center"/>
    </w:pPr>
    <w:rPr>
      <w:rFonts w:hint="eastAsia" w:ascii="Kozuka Mincho Std" w:hAnsi="Kabel Ult BT" w:eastAsia="Kozuka Mincho Std" w:cs="Times New Roman"/>
      <w:color w:val="000000"/>
      <w:sz w:val="18"/>
      <w:lang w:val="en-US" w:eastAsia="zh-CN"/>
    </w:rPr>
  </w:style>
  <w:style w:type="paragraph" w:customStyle="1" w:styleId="888">
    <w:name w:val="样式4"/>
    <w:basedOn w:val="2"/>
    <w:uiPriority w:val="0"/>
    <w:pPr>
      <w:ind w:left="0" w:rightChars="0"/>
    </w:pPr>
    <w:rPr>
      <w:rFonts w:hint="eastAsia" w:ascii="Times New Roman" w:hAnsi="Times New Roman"/>
    </w:rPr>
  </w:style>
  <w:style w:type="paragraph" w:customStyle="1" w:styleId="889">
    <w:name w:val="usergeneric"/>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90">
    <w:name w:val="TxBr_p65"/>
    <w:basedOn w:val="1"/>
    <w:uiPriority w:val="0"/>
    <w:pPr>
      <w:tabs>
        <w:tab w:val="left" w:pos="413"/>
        <w:tab w:val="left" w:pos="708"/>
      </w:tabs>
      <w:autoSpaceDE w:val="0"/>
      <w:autoSpaceDN w:val="0"/>
      <w:spacing w:line="240" w:lineRule="atLeast"/>
      <w:ind w:left="709" w:hanging="295"/>
    </w:pPr>
    <w:rPr>
      <w:rFonts w:hint="eastAsia"/>
      <w:sz w:val="24"/>
    </w:rPr>
  </w:style>
  <w:style w:type="paragraph" w:customStyle="1" w:styleId="891">
    <w:name w:val="程序代码"/>
    <w:basedOn w:val="3"/>
    <w:uiPriority w:val="0"/>
    <w:pPr>
      <w:keepNext w:val="0"/>
      <w:tabs>
        <w:tab w:val="left" w:pos="780"/>
        <w:tab w:val="left" w:pos="1140"/>
        <w:tab w:val="left" w:pos="1500"/>
        <w:tab w:val="left" w:pos="1860"/>
        <w:tab w:val="left" w:pos="2220"/>
        <w:tab w:val="left" w:pos="2580"/>
        <w:tab w:val="left" w:pos="2940"/>
        <w:tab w:val="left" w:pos="3300"/>
        <w:tab w:val="left" w:pos="3660"/>
        <w:tab w:val="clear" w:pos="992"/>
      </w:tabs>
      <w:autoSpaceDE w:val="0"/>
      <w:autoSpaceDN w:val="0"/>
      <w:spacing w:before="0" w:beforeLines="0" w:after="0" w:afterLines="0"/>
      <w:ind w:firstLine="425"/>
      <w:jc w:val="left"/>
    </w:pPr>
    <w:rPr>
      <w:rFonts w:hint="eastAsia" w:eastAsia="宋体"/>
      <w:sz w:val="21"/>
    </w:rPr>
  </w:style>
  <w:style w:type="paragraph" w:customStyle="1" w:styleId="892">
    <w:name w:val="ms-caldmidhou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893">
    <w:name w:val="copyright"/>
    <w:basedOn w:val="1"/>
    <w:uiPriority w:val="0"/>
    <w:pPr>
      <w:widowControl/>
      <w:spacing w:before="100" w:beforeLines="0" w:beforeAutospacing="1" w:after="1800" w:afterLines="0"/>
      <w:jc w:val="center"/>
    </w:pPr>
    <w:rPr>
      <w:rFonts w:hint="eastAsia" w:ascii="宋体" w:hAnsi="宋体"/>
      <w:sz w:val="24"/>
    </w:rPr>
  </w:style>
  <w:style w:type="paragraph" w:customStyle="1" w:styleId="894">
    <w:name w:val="ms-mwsselectedinstance"/>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895">
    <w:name w:val="forumrules"/>
    <w:basedOn w:val="1"/>
    <w:uiPriority w:val="0"/>
    <w:pPr>
      <w:widowControl/>
      <w:pBdr>
        <w:top w:val="single" w:color="DCE6F1" w:sz="6" w:space="1"/>
        <w:left w:val="single" w:color="DCE6F1" w:sz="6" w:space="1"/>
        <w:bottom w:val="single" w:color="DCE6F1" w:sz="6" w:space="1"/>
        <w:right w:val="single" w:color="DCE6F1" w:sz="6" w:space="1"/>
      </w:pBdr>
      <w:spacing w:before="100" w:beforeLines="0" w:beforeAutospacing="1" w:after="120" w:afterLines="0"/>
      <w:jc w:val="left"/>
    </w:pPr>
    <w:rPr>
      <w:rFonts w:hint="eastAsia" w:ascii="宋体" w:hAnsi="宋体"/>
      <w:sz w:val="24"/>
    </w:rPr>
  </w:style>
  <w:style w:type="paragraph" w:customStyle="1" w:styleId="896">
    <w:name w:val="pt3"/>
    <w:basedOn w:val="1"/>
    <w:uiPriority w:val="0"/>
    <w:pPr>
      <w:widowControl/>
      <w:pBdr>
        <w:bottom w:val="dashed" w:color="CCCCCC" w:sz="6" w:space="4"/>
      </w:pBdr>
      <w:spacing w:before="150" w:beforeLines="0" w:after="100" w:afterLines="0" w:afterAutospacing="1"/>
      <w:jc w:val="left"/>
    </w:pPr>
    <w:rPr>
      <w:rFonts w:hint="eastAsia" w:ascii="宋体" w:hAnsi="宋体"/>
      <w:sz w:val="24"/>
    </w:rPr>
  </w:style>
  <w:style w:type="paragraph" w:customStyle="1" w:styleId="897">
    <w:name w:val="queserror"/>
    <w:basedOn w:val="1"/>
    <w:uiPriority w:val="0"/>
    <w:pPr>
      <w:widowControl/>
      <w:pBdr>
        <w:top w:val="dotted" w:color="FF0000" w:sz="6" w:space="0"/>
        <w:left w:val="dotted" w:color="FF0000" w:sz="6" w:space="0"/>
        <w:bottom w:val="dotted" w:color="FF0000" w:sz="6" w:space="0"/>
        <w:right w:val="dotted" w:color="FF0000" w:sz="6" w:space="0"/>
      </w:pBdr>
      <w:spacing w:before="100" w:beforeLines="0" w:beforeAutospacing="1" w:after="100" w:afterLines="0" w:afterAutospacing="1"/>
      <w:jc w:val="left"/>
    </w:pPr>
    <w:rPr>
      <w:rFonts w:hint="eastAsia" w:ascii="宋体" w:hAnsi="宋体"/>
      <w:sz w:val="24"/>
    </w:rPr>
  </w:style>
  <w:style w:type="paragraph" w:customStyle="1" w:styleId="898">
    <w:name w:val="华1"/>
    <w:basedOn w:val="2"/>
    <w:uiPriority w:val="0"/>
    <w:pPr>
      <w:keepNext w:val="0"/>
      <w:tabs>
        <w:tab w:val="left" w:pos="360"/>
      </w:tabs>
      <w:topLinePunct/>
      <w:spacing w:before="0" w:beforeLines="0" w:after="0" w:afterLines="0" w:line="240" w:lineRule="auto"/>
    </w:pPr>
    <w:rPr>
      <w:rFonts w:hint="eastAsia" w:eastAsia="黑体"/>
      <w:b w:val="0"/>
      <w:kern w:val="21"/>
      <w:sz w:val="21"/>
    </w:rPr>
  </w:style>
  <w:style w:type="paragraph" w:customStyle="1" w:styleId="899">
    <w:name w:val="lanmu_zhuanye"/>
    <w:basedOn w:val="1"/>
    <w:uiPriority w:val="0"/>
    <w:pPr>
      <w:widowControl/>
      <w:spacing w:before="100" w:beforeLines="0" w:beforeAutospacing="1" w:after="100" w:afterLines="0" w:afterAutospacing="1"/>
      <w:jc w:val="left"/>
    </w:pPr>
    <w:rPr>
      <w:rFonts w:hint="eastAsia" w:ascii="宋体" w:hAnsi="宋体"/>
      <w:color w:val="000000"/>
      <w:sz w:val="18"/>
    </w:rPr>
  </w:style>
  <w:style w:type="paragraph" w:customStyle="1" w:styleId="900">
    <w:name w:val="正文文本 (13)"/>
    <w:basedOn w:val="1"/>
    <w:link w:val="2043"/>
    <w:uiPriority w:val="0"/>
    <w:pPr>
      <w:shd w:val="clear" w:color="auto" w:fill="FFFFFF"/>
      <w:spacing w:before="300" w:beforeLines="0" w:line="240" w:lineRule="atLeast"/>
    </w:pPr>
    <w:rPr>
      <w:rFonts w:hint="default" w:ascii="宋体"/>
      <w:i/>
      <w:sz w:val="22"/>
    </w:rPr>
  </w:style>
  <w:style w:type="paragraph" w:customStyle="1" w:styleId="901">
    <w:name w:val="TxBr_p64"/>
    <w:basedOn w:val="1"/>
    <w:uiPriority w:val="0"/>
    <w:pPr>
      <w:autoSpaceDE w:val="0"/>
      <w:autoSpaceDN w:val="0"/>
      <w:spacing w:line="240" w:lineRule="atLeast"/>
      <w:ind w:left="1552" w:hanging="402"/>
    </w:pPr>
    <w:rPr>
      <w:rFonts w:hint="eastAsia"/>
      <w:sz w:val="24"/>
    </w:rPr>
  </w:style>
  <w:style w:type="paragraph" w:customStyle="1" w:styleId="902">
    <w:name w:val="图题-6宋，居中"/>
    <w:basedOn w:val="1"/>
    <w:next w:val="1"/>
    <w:uiPriority w:val="0"/>
    <w:pPr>
      <w:spacing w:before="60" w:beforeLines="0" w:after="60" w:afterLines="0" w:line="240" w:lineRule="atLeast"/>
      <w:jc w:val="center"/>
    </w:pPr>
    <w:rPr>
      <w:rFonts w:hint="eastAsia"/>
      <w:sz w:val="18"/>
    </w:rPr>
  </w:style>
  <w:style w:type="paragraph" w:customStyle="1" w:styleId="903">
    <w:name w:val="ms-wpborder"/>
    <w:basedOn w:val="1"/>
    <w:uiPriority w:val="0"/>
    <w:pPr>
      <w:widowControl/>
      <w:pBdr>
        <w:left w:val="single" w:color="330099" w:sz="6" w:space="0"/>
        <w:bottom w:val="single" w:color="330099" w:sz="6" w:space="0"/>
        <w:right w:val="single" w:color="330099" w:sz="6" w:space="0"/>
      </w:pBdr>
      <w:spacing w:before="100" w:beforeLines="0" w:beforeAutospacing="1" w:after="100" w:afterLines="0" w:afterAutospacing="1"/>
      <w:jc w:val="left"/>
    </w:pPr>
    <w:rPr>
      <w:rFonts w:hint="eastAsia" w:ascii="宋体" w:hAnsi="宋体"/>
      <w:sz w:val="24"/>
    </w:rPr>
  </w:style>
  <w:style w:type="paragraph" w:customStyle="1" w:styleId="904">
    <w:name w:val="表格内字体字号"/>
    <w:basedOn w:val="1"/>
    <w:uiPriority w:val="0"/>
    <w:pPr>
      <w:overflowPunct w:val="0"/>
      <w:topLinePunct/>
      <w:snapToGrid w:val="0"/>
      <w:spacing w:before="31" w:beforeLines="10" w:after="31" w:afterLines="10"/>
      <w:ind w:leftChars="20" w:rightChars="20"/>
      <w:jc w:val="center"/>
    </w:pPr>
    <w:rPr>
      <w:rFonts w:hint="eastAsia"/>
      <w:color w:val="000000"/>
      <w:sz w:val="18"/>
      <w:lang w:val="en-BZ"/>
    </w:rPr>
  </w:style>
  <w:style w:type="paragraph" w:customStyle="1" w:styleId="905">
    <w:name w:val="snp_cnt_btm_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06">
    <w:name w:val="wenb"/>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07">
    <w:name w:val="even"/>
    <w:basedOn w:val="1"/>
    <w:uiPriority w:val="0"/>
    <w:pPr>
      <w:widowControl/>
      <w:shd w:val="clear" w:color="auto" w:fill="F5F5F5"/>
      <w:spacing w:before="100" w:beforeLines="0" w:beforeAutospacing="1" w:after="100" w:afterLines="0" w:afterAutospacing="1"/>
      <w:jc w:val="left"/>
    </w:pPr>
    <w:rPr>
      <w:rFonts w:hint="eastAsia" w:ascii="宋体" w:hAnsi="宋体"/>
      <w:sz w:val="24"/>
    </w:rPr>
  </w:style>
  <w:style w:type="paragraph" w:customStyle="1" w:styleId="908">
    <w:name w:val="样式12"/>
    <w:basedOn w:val="1"/>
    <w:uiPriority w:val="0"/>
    <w:pPr>
      <w:spacing w:line="360" w:lineRule="auto"/>
      <w:ind w:firstLine="538" w:firstLineChars="255"/>
    </w:pPr>
    <w:rPr>
      <w:rFonts w:hint="eastAsia"/>
      <w:b/>
    </w:rPr>
  </w:style>
  <w:style w:type="paragraph" w:customStyle="1" w:styleId="909">
    <w:name w:val="box-inner1"/>
    <w:basedOn w:val="1"/>
    <w:uiPriority w:val="0"/>
    <w:pPr>
      <w:widowControl/>
      <w:jc w:val="left"/>
    </w:pPr>
    <w:rPr>
      <w:rFonts w:hint="eastAsia" w:ascii="宋体" w:hAnsi="宋体"/>
      <w:sz w:val="24"/>
    </w:rPr>
  </w:style>
  <w:style w:type="paragraph" w:customStyle="1" w:styleId="910">
    <w:name w:val="top_path"/>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911">
    <w:name w:val="center"/>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912">
    <w:name w:val="样式 图标题 +"/>
    <w:basedOn w:val="458"/>
    <w:uiPriority w:val="0"/>
    <w:rPr>
      <w:rFonts w:hint="eastAsia"/>
      <w:b/>
    </w:rPr>
  </w:style>
  <w:style w:type="paragraph" w:customStyle="1" w:styleId="913">
    <w:name w:val="forumjump"/>
    <w:basedOn w:val="1"/>
    <w:uiPriority w:val="0"/>
    <w:pPr>
      <w:widowControl/>
      <w:spacing w:before="120" w:beforeLines="0" w:after="100" w:afterLines="0" w:afterAutospacing="1"/>
      <w:jc w:val="left"/>
    </w:pPr>
    <w:rPr>
      <w:rFonts w:hint="eastAsia" w:ascii="宋体" w:hAnsi="宋体"/>
      <w:sz w:val="24"/>
    </w:rPr>
  </w:style>
  <w:style w:type="paragraph" w:customStyle="1" w:styleId="914">
    <w:name w:val="shop_tdbg3"/>
    <w:basedOn w:val="1"/>
    <w:uiPriority w:val="0"/>
    <w:pPr>
      <w:widowControl/>
      <w:shd w:val="clear" w:color="auto" w:fill="FFFFFF"/>
      <w:spacing w:before="100" w:beforeLines="0" w:beforeAutospacing="1" w:after="100" w:afterLines="0" w:afterAutospacing="1" w:line="288" w:lineRule="auto"/>
      <w:jc w:val="left"/>
    </w:pPr>
    <w:rPr>
      <w:rFonts w:hint="eastAsia" w:ascii="宋体" w:hAnsi="宋体"/>
      <w:sz w:val="24"/>
    </w:rPr>
  </w:style>
  <w:style w:type="paragraph" w:customStyle="1" w:styleId="915">
    <w:name w:val="list_li_sentence"/>
    <w:basedOn w:val="1"/>
    <w:uiPriority w:val="0"/>
    <w:pPr>
      <w:widowControl/>
      <w:spacing w:before="100" w:beforeLines="0" w:beforeAutospacing="1" w:after="255" w:afterLines="0"/>
      <w:jc w:val="left"/>
    </w:pPr>
    <w:rPr>
      <w:rFonts w:hint="eastAsia" w:ascii="宋体" w:hAnsi="宋体"/>
      <w:sz w:val="24"/>
    </w:rPr>
  </w:style>
  <w:style w:type="paragraph" w:customStyle="1" w:styleId="916">
    <w:name w:val="sanwser"/>
    <w:basedOn w:val="1"/>
    <w:uiPriority w:val="0"/>
    <w:pPr>
      <w:widowControl/>
      <w:pBdr>
        <w:top w:val="single" w:color="ADCD3C" w:sz="6" w:space="3"/>
        <w:left w:val="single" w:color="ADCD3C" w:sz="6" w:space="8"/>
        <w:bottom w:val="single" w:color="ADCD3C" w:sz="6" w:space="3"/>
        <w:right w:val="single" w:color="ADCD3C" w:sz="6" w:space="8"/>
      </w:pBdr>
      <w:shd w:val="clear" w:color="auto" w:fill="F2FDDB"/>
      <w:jc w:val="left"/>
    </w:pPr>
    <w:rPr>
      <w:rFonts w:hint="eastAsia" w:ascii="宋体" w:hAnsi="宋体"/>
      <w:vanish/>
      <w:color w:val="000000"/>
      <w:sz w:val="24"/>
    </w:rPr>
  </w:style>
  <w:style w:type="paragraph" w:customStyle="1" w:styleId="917">
    <w:name w:val="usersectiontitle"/>
    <w:basedOn w:val="1"/>
    <w:uiPriority w:val="0"/>
    <w:pPr>
      <w:widowControl/>
      <w:pBdr>
        <w:bottom w:val="single" w:color="9A9A9A" w:sz="6" w:space="2"/>
      </w:pBdr>
      <w:spacing w:before="100" w:beforeLines="0" w:beforeAutospacing="1" w:after="75" w:afterLines="0"/>
      <w:jc w:val="left"/>
    </w:pPr>
    <w:rPr>
      <w:rFonts w:hint="eastAsia" w:ascii="宋体" w:hAnsi="宋体"/>
      <w:b/>
      <w:color w:val="000000"/>
      <w:sz w:val="24"/>
    </w:rPr>
  </w:style>
  <w:style w:type="paragraph" w:customStyle="1" w:styleId="918">
    <w:name w:val="input01"/>
    <w:basedOn w:val="1"/>
    <w:uiPriority w:val="0"/>
    <w:pPr>
      <w:widowControl/>
      <w:pBdr>
        <w:top w:val="single" w:color="39AC00" w:sz="6" w:space="0"/>
        <w:left w:val="single" w:color="39AC00" w:sz="6" w:space="0"/>
        <w:bottom w:val="single" w:color="39AC00" w:sz="6" w:space="0"/>
        <w:right w:val="single" w:color="39AC00" w:sz="6" w:space="0"/>
      </w:pBdr>
      <w:spacing w:before="100" w:beforeLines="0" w:beforeAutospacing="1" w:after="100" w:afterLines="0" w:afterAutospacing="1"/>
      <w:jc w:val="left"/>
    </w:pPr>
    <w:rPr>
      <w:rFonts w:hint="eastAsia" w:ascii="宋体" w:hAnsi="宋体"/>
      <w:sz w:val="24"/>
    </w:rPr>
  </w:style>
  <w:style w:type="paragraph" w:customStyle="1" w:styleId="919">
    <w:name w:val="top08"/>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20">
    <w:name w:val="daohang_gk"/>
    <w:basedOn w:val="1"/>
    <w:uiPriority w:val="0"/>
    <w:pPr>
      <w:widowControl/>
      <w:spacing w:before="100" w:beforeLines="0" w:beforeAutospacing="1" w:after="100" w:afterLines="0" w:afterAutospacing="1"/>
      <w:jc w:val="left"/>
    </w:pPr>
    <w:rPr>
      <w:rFonts w:hint="eastAsia" w:ascii="??" w:hAnsi="??"/>
      <w:color w:val="FFFFFF"/>
      <w:sz w:val="18"/>
    </w:rPr>
  </w:style>
  <w:style w:type="paragraph" w:customStyle="1" w:styleId="921">
    <w:name w:val="TxBr_t42"/>
    <w:basedOn w:val="1"/>
    <w:uiPriority w:val="0"/>
    <w:pPr>
      <w:autoSpaceDE w:val="0"/>
      <w:autoSpaceDN w:val="0"/>
      <w:spacing w:line="240" w:lineRule="atLeast"/>
      <w:jc w:val="left"/>
    </w:pPr>
    <w:rPr>
      <w:rFonts w:hint="eastAsia"/>
      <w:sz w:val="24"/>
    </w:rPr>
  </w:style>
  <w:style w:type="paragraph" w:customStyle="1" w:styleId="922">
    <w:name w:val="main_tdbg_282i"/>
    <w:basedOn w:val="1"/>
    <w:uiPriority w:val="0"/>
    <w:pPr>
      <w:widowControl/>
      <w:pBdr>
        <w:top w:val="single" w:color="D2D3D9" w:sz="6" w:space="0"/>
        <w:left w:val="single" w:color="D2D3D9" w:sz="6" w:space="4"/>
        <w:bottom w:val="single" w:color="D2D3D9" w:sz="6" w:space="0"/>
        <w:right w:val="single" w:color="D2D3D9" w:sz="6" w:space="4"/>
      </w:pBdr>
      <w:spacing w:before="100" w:beforeLines="0" w:beforeAutospacing="1" w:after="100" w:afterLines="0" w:afterAutospacing="1" w:line="360" w:lineRule="auto"/>
      <w:jc w:val="left"/>
    </w:pPr>
    <w:rPr>
      <w:rFonts w:hint="eastAsia" w:ascii="宋体" w:hAnsi="宋体"/>
      <w:sz w:val="24"/>
    </w:rPr>
  </w:style>
  <w:style w:type="paragraph" w:customStyle="1" w:styleId="923">
    <w:name w:val="ntdropmenu"/>
    <w:basedOn w:val="1"/>
    <w:uiPriority w:val="0"/>
    <w:pPr>
      <w:widowControl/>
      <w:pBdr>
        <w:left w:val="single" w:color="D7E3F2" w:sz="6" w:space="0"/>
        <w:bottom w:val="single" w:color="D7E3F2" w:sz="6" w:space="0"/>
        <w:right w:val="single" w:color="D7E3F2" w:sz="6" w:space="0"/>
      </w:pBdr>
      <w:shd w:val="clear" w:color="auto" w:fill="F5FAFE"/>
      <w:spacing w:before="100" w:beforeLines="0" w:beforeAutospacing="1" w:after="100" w:afterLines="0" w:afterAutospacing="1"/>
      <w:jc w:val="center"/>
    </w:pPr>
    <w:rPr>
      <w:rFonts w:hint="eastAsia" w:ascii="宋体" w:hAnsi="宋体"/>
      <w:sz w:val="24"/>
    </w:rPr>
  </w:style>
  <w:style w:type="paragraph" w:customStyle="1" w:styleId="924">
    <w:name w:val="黑字"/>
    <w:basedOn w:val="1"/>
    <w:uiPriority w:val="0"/>
    <w:pPr>
      <w:widowControl/>
      <w:spacing w:before="100" w:beforeLines="0" w:after="100" w:afterLines="0"/>
      <w:jc w:val="left"/>
      <w:textAlignment w:val="baseline"/>
    </w:pPr>
    <w:rPr>
      <w:rFonts w:hint="eastAsia" w:ascii="Arial Unicode MS" w:hAnsi="Arial Unicode MS" w:eastAsia="Arial Unicode MS"/>
      <w:color w:val="000000"/>
      <w:sz w:val="18"/>
    </w:rPr>
  </w:style>
  <w:style w:type="paragraph" w:customStyle="1" w:styleId="925">
    <w:name w:val="onlineusernumber"/>
    <w:basedOn w:val="1"/>
    <w:uiPriority w:val="0"/>
    <w:pPr>
      <w:widowControl/>
      <w:pBdr>
        <w:bottom w:val="single" w:color="CEDCEB" w:sz="6" w:space="0"/>
      </w:pBdr>
      <w:spacing w:before="100" w:beforeLines="0" w:beforeAutospacing="1" w:after="100" w:afterLines="0" w:afterAutospacing="1" w:line="450" w:lineRule="atLeast"/>
      <w:jc w:val="left"/>
    </w:pPr>
    <w:rPr>
      <w:rFonts w:hint="eastAsia" w:ascii="宋体" w:hAnsi="宋体"/>
      <w:color w:val="3F4E5A"/>
      <w:sz w:val="24"/>
    </w:rPr>
  </w:style>
  <w:style w:type="paragraph" w:customStyle="1" w:styleId="926">
    <w:name w:val="bt_report_title"/>
    <w:basedOn w:val="1"/>
    <w:uiPriority w:val="0"/>
    <w:pPr>
      <w:widowControl/>
      <w:spacing w:before="100" w:beforeLines="0" w:beforeAutospacing="1" w:after="100" w:afterLines="0" w:afterAutospacing="1"/>
      <w:jc w:val="left"/>
    </w:pPr>
    <w:rPr>
      <w:rFonts w:hint="eastAsia" w:ascii="宋体" w:hAnsi="宋体"/>
      <w:color w:val="000000"/>
    </w:rPr>
  </w:style>
  <w:style w:type="paragraph" w:customStyle="1" w:styleId="927">
    <w:name w:val="tableb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28">
    <w:name w:val="navhelp"/>
    <w:basedOn w:val="1"/>
    <w:uiPriority w:val="0"/>
    <w:pPr>
      <w:widowControl/>
      <w:spacing w:before="225" w:beforeLines="0" w:after="225" w:afterLines="0"/>
      <w:jc w:val="left"/>
    </w:pPr>
    <w:rPr>
      <w:rFonts w:hint="eastAsia" w:ascii="宋体" w:hAnsi="宋体"/>
      <w:sz w:val="24"/>
    </w:rPr>
  </w:style>
  <w:style w:type="paragraph" w:customStyle="1" w:styleId="929">
    <w:name w:val="ms-calvspacer"/>
    <w:basedOn w:val="1"/>
    <w:uiPriority w:val="0"/>
    <w:pPr>
      <w:widowControl/>
      <w:shd w:val="clear" w:color="auto" w:fill="FFCC00"/>
      <w:spacing w:before="100" w:beforeLines="0" w:beforeAutospacing="1" w:after="100" w:afterLines="0" w:afterAutospacing="1"/>
      <w:jc w:val="left"/>
    </w:pPr>
    <w:rPr>
      <w:rFonts w:hint="eastAsia" w:ascii="宋体" w:hAnsi="宋体"/>
      <w:sz w:val="24"/>
    </w:rPr>
  </w:style>
  <w:style w:type="paragraph" w:customStyle="1" w:styleId="930">
    <w:name w:val="left_tdbg1"/>
    <w:basedOn w:val="1"/>
    <w:uiPriority w:val="0"/>
    <w:pPr>
      <w:widowControl/>
      <w:spacing w:before="100" w:beforeLines="0" w:beforeAutospacing="1" w:after="100" w:afterLines="0" w:afterAutospacing="1" w:line="360" w:lineRule="auto"/>
      <w:jc w:val="left"/>
    </w:pPr>
    <w:rPr>
      <w:rFonts w:hint="eastAsia" w:ascii="宋体" w:hAnsi="宋体"/>
      <w:sz w:val="24"/>
    </w:rPr>
  </w:style>
  <w:style w:type="paragraph" w:customStyle="1" w:styleId="931">
    <w:name w:val="fav"/>
    <w:basedOn w:val="1"/>
    <w:uiPriority w:val="0"/>
    <w:pPr>
      <w:widowControl/>
      <w:spacing w:before="100" w:beforeLines="0" w:beforeAutospacing="1" w:after="100" w:afterLines="0" w:afterAutospacing="1"/>
      <w:ind w:right="300"/>
      <w:jc w:val="left"/>
    </w:pPr>
    <w:rPr>
      <w:rFonts w:hint="eastAsia" w:ascii="宋体" w:hAnsi="宋体"/>
      <w:sz w:val="24"/>
    </w:rPr>
  </w:style>
  <w:style w:type="paragraph" w:customStyle="1" w:styleId="932">
    <w:name w:val="seei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33">
    <w:name w:val="s_headline2"/>
    <w:basedOn w:val="1"/>
    <w:uiPriority w:val="0"/>
    <w:pPr>
      <w:widowControl/>
      <w:spacing w:before="100" w:beforeLines="0" w:beforeAutospacing="1" w:after="100" w:afterLines="0" w:afterAutospacing="1"/>
      <w:jc w:val="left"/>
    </w:pPr>
    <w:rPr>
      <w:rFonts w:hint="eastAsia" w:ascii="宋体" w:hAnsi="宋体"/>
      <w:color w:val="FF6600"/>
      <w:sz w:val="24"/>
    </w:rPr>
  </w:style>
  <w:style w:type="paragraph" w:customStyle="1" w:styleId="934">
    <w:name w:val="答案标题"/>
    <w:basedOn w:val="1"/>
    <w:uiPriority w:val="0"/>
    <w:pPr>
      <w:jc w:val="center"/>
    </w:pPr>
    <w:rPr>
      <w:rFonts w:hint="eastAsia"/>
      <w:b/>
      <w:sz w:val="32"/>
    </w:rPr>
  </w:style>
  <w:style w:type="paragraph" w:customStyle="1" w:styleId="935">
    <w:name w:val="wrap"/>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936">
    <w:name w:val="oblog_btnmouseoverdown1"/>
    <w:basedOn w:val="1"/>
    <w:uiPriority w:val="0"/>
    <w:pPr>
      <w:widowControl/>
      <w:shd w:val="clear" w:color="auto" w:fill="EEEEEE"/>
      <w:spacing w:before="100" w:beforeLines="0" w:beforeAutospacing="1" w:after="100" w:afterLines="0" w:afterAutospacing="1"/>
      <w:jc w:val="center"/>
    </w:pPr>
    <w:rPr>
      <w:rFonts w:hint="eastAsia" w:ascii="宋体" w:hAnsi="宋体"/>
      <w:sz w:val="24"/>
    </w:rPr>
  </w:style>
  <w:style w:type="paragraph" w:customStyle="1" w:styleId="937">
    <w:name w:val="1111111111111"/>
    <w:basedOn w:val="1"/>
    <w:uiPriority w:val="0"/>
    <w:pPr>
      <w:tabs>
        <w:tab w:val="left" w:pos="1680"/>
      </w:tabs>
      <w:spacing w:line="360" w:lineRule="auto"/>
      <w:ind w:left="1680" w:hanging="480" w:hangingChars="200"/>
    </w:pPr>
    <w:rPr>
      <w:rFonts w:hint="eastAsia"/>
    </w:rPr>
  </w:style>
  <w:style w:type="paragraph" w:customStyle="1" w:styleId="938">
    <w:name w:val="btn_dict_cj"/>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39">
    <w:name w:val="collapsepanelheader"/>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940">
    <w:name w:val="tdbg_main"/>
    <w:basedOn w:val="1"/>
    <w:uiPriority w:val="0"/>
    <w:pPr>
      <w:widowControl/>
      <w:shd w:val="clear" w:color="auto" w:fill="FFFFFF"/>
      <w:spacing w:before="100" w:beforeLines="0" w:beforeAutospacing="1" w:after="100" w:afterLines="0" w:afterAutospacing="1" w:line="480" w:lineRule="auto"/>
      <w:jc w:val="left"/>
    </w:pPr>
    <w:rPr>
      <w:rFonts w:hint="eastAsia" w:ascii="宋体" w:hAnsi="宋体"/>
      <w:sz w:val="24"/>
    </w:rPr>
  </w:style>
  <w:style w:type="paragraph" w:customStyle="1" w:styleId="941">
    <w:name w:val="grayborderr"/>
    <w:basedOn w:val="1"/>
    <w:uiPriority w:val="0"/>
    <w:pPr>
      <w:widowControl/>
      <w:pBdr>
        <w:right w:val="dotted" w:color="CCCCCC" w:sz="6" w:space="0"/>
      </w:pBdr>
      <w:spacing w:before="100" w:beforeLines="0" w:beforeAutospacing="1" w:after="100" w:afterLines="0" w:afterAutospacing="1"/>
      <w:jc w:val="left"/>
    </w:pPr>
    <w:rPr>
      <w:rFonts w:hint="eastAsia" w:ascii="宋体" w:hAnsi="宋体"/>
      <w:sz w:val="24"/>
    </w:rPr>
  </w:style>
  <w:style w:type="paragraph" w:customStyle="1" w:styleId="942">
    <w:name w:val="main_title_bsf"/>
    <w:basedOn w:val="1"/>
    <w:uiPriority w:val="0"/>
    <w:pPr>
      <w:widowControl/>
      <w:pBdr>
        <w:right w:val="single" w:color="1C65BE" w:sz="6" w:space="0"/>
      </w:pBdr>
      <w:spacing w:before="100" w:beforeLines="0" w:beforeAutospacing="1" w:after="100" w:afterLines="0" w:afterAutospacing="1"/>
      <w:jc w:val="left"/>
    </w:pPr>
    <w:rPr>
      <w:rFonts w:hint="eastAsia" w:ascii="宋体" w:hAnsi="宋体"/>
      <w:b/>
      <w:color w:val="FFFFFF"/>
      <w:sz w:val="24"/>
    </w:rPr>
  </w:style>
  <w:style w:type="paragraph" w:customStyle="1" w:styleId="943">
    <w:name w:val="f14"/>
    <w:basedOn w:val="1"/>
    <w:uiPriority w:val="0"/>
    <w:pPr>
      <w:widowControl/>
      <w:spacing w:before="100" w:beforeLines="0" w:beforeAutospacing="1" w:after="100" w:afterLines="0" w:afterAutospacing="1"/>
      <w:jc w:val="left"/>
    </w:pPr>
    <w:rPr>
      <w:rFonts w:hint="eastAsia" w:ascii="宋体" w:hAnsi="宋体"/>
    </w:rPr>
  </w:style>
  <w:style w:type="paragraph" w:customStyle="1" w:styleId="944">
    <w:name w:val="目录标题"/>
    <w:basedOn w:val="1"/>
    <w:next w:val="1"/>
    <w:uiPriority w:val="0"/>
    <w:pPr>
      <w:widowControl/>
      <w:spacing w:before="566" w:beforeLines="0" w:after="544" w:afterLines="0" w:line="566" w:lineRule="atLeast"/>
      <w:ind w:firstLine="419"/>
      <w:jc w:val="center"/>
      <w:textAlignment w:val="baseline"/>
    </w:pPr>
    <w:rPr>
      <w:rFonts w:hint="eastAsia" w:ascii="Arial" w:eastAsia="黑体"/>
      <w:color w:val="000000"/>
      <w:spacing w:val="566"/>
      <w:sz w:val="54"/>
      <w:u w:val="none" w:color="000000"/>
    </w:rPr>
  </w:style>
  <w:style w:type="paragraph" w:customStyle="1" w:styleId="945">
    <w:name w:val="ms-formrecurrence"/>
    <w:basedOn w:val="1"/>
    <w:uiPriority w:val="0"/>
    <w:pPr>
      <w:widowControl/>
      <w:spacing w:before="100" w:beforeLines="0" w:beforeAutospacing="1" w:after="100" w:afterLines="0" w:afterAutospacing="1"/>
      <w:jc w:val="left"/>
      <w:textAlignment w:val="top"/>
    </w:pPr>
    <w:rPr>
      <w:rFonts w:hint="eastAsia" w:ascii="s?u" w:hAnsi="s?u"/>
      <w:sz w:val="24"/>
    </w:rPr>
  </w:style>
  <w:style w:type="paragraph" w:customStyle="1" w:styleId="946">
    <w:name w:val="a_gaokao"/>
    <w:basedOn w:val="1"/>
    <w:uiPriority w:val="0"/>
    <w:pPr>
      <w:widowControl/>
      <w:spacing w:before="100" w:beforeLines="0" w:beforeAutospacing="1" w:after="100" w:afterLines="0" w:afterAutospacing="1"/>
      <w:jc w:val="left"/>
    </w:pPr>
    <w:rPr>
      <w:rFonts w:hint="eastAsia" w:ascii="??" w:hAnsi="??"/>
      <w:color w:val="9347CD"/>
      <w:sz w:val="18"/>
    </w:rPr>
  </w:style>
  <w:style w:type="paragraph" w:customStyle="1" w:styleId="947">
    <w:name w:val="omsg"/>
    <w:basedOn w:val="1"/>
    <w:uiPriority w:val="0"/>
    <w:pPr>
      <w:widowControl/>
      <w:pBdr>
        <w:top w:val="double" w:color="ADD8E6" w:sz="6" w:space="0"/>
        <w:left w:val="double" w:color="ADD8E6" w:sz="6" w:space="0"/>
        <w:bottom w:val="double" w:color="ADD8E6" w:sz="6" w:space="0"/>
        <w:right w:val="double" w:color="ADD8E6" w:sz="6" w:space="0"/>
      </w:pBdr>
      <w:shd w:val="clear" w:color="auto" w:fill="FFFFDD"/>
      <w:spacing w:before="100" w:beforeLines="0" w:beforeAutospacing="1" w:after="100" w:afterLines="0" w:afterAutospacing="1"/>
      <w:jc w:val="left"/>
    </w:pPr>
    <w:rPr>
      <w:rFonts w:hint="eastAsia" w:ascii="宋体" w:hAnsi="宋体"/>
      <w:color w:val="0000FF"/>
      <w:sz w:val="24"/>
    </w:rPr>
  </w:style>
  <w:style w:type="paragraph" w:customStyle="1" w:styleId="948">
    <w:name w:val="s21"/>
    <w:basedOn w:val="1"/>
    <w:uiPriority w:val="0"/>
    <w:pPr>
      <w:widowControl/>
      <w:shd w:val="clear" w:color="auto" w:fill="FFFFFF"/>
      <w:spacing w:before="100" w:beforeLines="0" w:beforeAutospacing="1" w:after="100" w:afterLines="0" w:afterAutospacing="1" w:line="390" w:lineRule="atLeast"/>
      <w:jc w:val="center"/>
    </w:pPr>
    <w:rPr>
      <w:rFonts w:hint="eastAsia" w:ascii="宋体" w:hAnsi="宋体"/>
      <w:color w:val="009900"/>
      <w:sz w:val="24"/>
    </w:rPr>
  </w:style>
  <w:style w:type="paragraph" w:customStyle="1" w:styleId="949">
    <w:name w:val="ms-vapptsingle"/>
    <w:basedOn w:val="1"/>
    <w:uiPriority w:val="0"/>
    <w:pPr>
      <w:widowControl/>
      <w:pBdr>
        <w:top w:val="single" w:color="000000" w:sz="6" w:space="0"/>
        <w:left w:val="single" w:color="000000" w:sz="6" w:space="0"/>
        <w:bottom w:val="single" w:color="000000" w:sz="6" w:space="0"/>
        <w:right w:val="single" w:color="000000" w:sz="6" w:space="0"/>
      </w:pBdr>
      <w:shd w:val="clear" w:color="auto" w:fill="C8C8C8"/>
      <w:spacing w:before="100" w:beforeLines="0" w:beforeAutospacing="1" w:after="100" w:afterLines="0" w:afterAutospacing="1"/>
      <w:jc w:val="center"/>
      <w:textAlignment w:val="center"/>
    </w:pPr>
    <w:rPr>
      <w:rFonts w:hint="eastAsia" w:ascii="宋体" w:hAnsi="宋体"/>
      <w:color w:val="000000"/>
      <w:sz w:val="24"/>
    </w:rPr>
  </w:style>
  <w:style w:type="paragraph" w:customStyle="1" w:styleId="950">
    <w:name w:val="sound_ico"/>
    <w:basedOn w:val="1"/>
    <w:uiPriority w:val="0"/>
    <w:pPr>
      <w:widowControl/>
      <w:jc w:val="left"/>
    </w:pPr>
    <w:rPr>
      <w:rFonts w:hint="eastAsia" w:ascii="宋体" w:hAnsi="宋体"/>
      <w:sz w:val="24"/>
    </w:rPr>
  </w:style>
  <w:style w:type="paragraph" w:customStyle="1" w:styleId="951">
    <w:name w:val="seelis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52">
    <w:name w:val="ms-toolpaneborder"/>
    <w:basedOn w:val="1"/>
    <w:uiPriority w:val="0"/>
    <w:pPr>
      <w:widowControl/>
      <w:pBdr>
        <w:left w:val="single" w:color="DCDCDC" w:sz="6" w:space="0"/>
        <w:right w:val="single" w:color="DCDCDC" w:sz="6" w:space="0"/>
      </w:pBdr>
      <w:spacing w:before="100" w:beforeLines="0" w:beforeAutospacing="1" w:after="100" w:afterLines="0" w:afterAutospacing="1"/>
      <w:jc w:val="left"/>
    </w:pPr>
    <w:rPr>
      <w:rFonts w:hint="eastAsia" w:ascii="宋体" w:hAnsi="宋体"/>
      <w:sz w:val="24"/>
    </w:rPr>
  </w:style>
  <w:style w:type="paragraph" w:customStyle="1" w:styleId="953">
    <w:name w:val="left_tdbg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54">
    <w:name w:val="TxBr_t81"/>
    <w:basedOn w:val="1"/>
    <w:uiPriority w:val="0"/>
    <w:pPr>
      <w:autoSpaceDE w:val="0"/>
      <w:autoSpaceDN w:val="0"/>
      <w:spacing w:line="311" w:lineRule="atLeast"/>
      <w:jc w:val="left"/>
    </w:pPr>
    <w:rPr>
      <w:rFonts w:hint="eastAsia"/>
      <w:sz w:val="24"/>
    </w:rPr>
  </w:style>
  <w:style w:type="paragraph" w:customStyle="1" w:styleId="955">
    <w:name w:val="jp_title_t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56">
    <w:name w:val="明显引用"/>
    <w:basedOn w:val="1"/>
    <w:next w:val="1"/>
    <w:link w:val="2017"/>
    <w:uiPriority w:val="0"/>
    <w:pPr>
      <w:pBdr>
        <w:bottom w:val="single" w:color="4F81BD" w:sz="4" w:space="4"/>
      </w:pBdr>
      <w:spacing w:before="200" w:beforeLines="0" w:after="280" w:afterLines="0"/>
      <w:ind w:left="936" w:right="936"/>
    </w:pPr>
    <w:rPr>
      <w:rFonts w:hint="default"/>
      <w:b/>
      <w:i/>
      <w:color w:val="4F81BD"/>
    </w:rPr>
  </w:style>
  <w:style w:type="paragraph" w:customStyle="1" w:styleId="957">
    <w:name w:val="jp_explain"/>
    <w:basedOn w:val="1"/>
    <w:uiPriority w:val="0"/>
    <w:pPr>
      <w:widowControl/>
      <w:spacing w:before="75" w:beforeLines="0" w:after="150" w:afterLines="0"/>
      <w:ind w:left="240"/>
      <w:jc w:val="left"/>
    </w:pPr>
    <w:rPr>
      <w:rFonts w:hint="eastAsia" w:ascii="宋体" w:hAnsi="宋体"/>
      <w:sz w:val="24"/>
    </w:rPr>
  </w:style>
  <w:style w:type="paragraph" w:customStyle="1" w:styleId="958">
    <w:name w:val="h1wor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59">
    <w:name w:val="图片"/>
    <w:basedOn w:val="1"/>
    <w:uiPriority w:val="0"/>
    <w:rPr>
      <w:rFonts w:hint="eastAsia"/>
    </w:rPr>
  </w:style>
  <w:style w:type="paragraph" w:customStyle="1" w:styleId="960">
    <w:name w:val="froumlistmanager"/>
    <w:basedOn w:val="1"/>
    <w:uiPriority w:val="0"/>
    <w:pPr>
      <w:widowControl/>
      <w:pBdr>
        <w:top w:val="single" w:color="D1E1EF" w:sz="6" w:space="0"/>
      </w:pBdr>
      <w:shd w:val="clear" w:color="auto" w:fill="F5FAFE"/>
      <w:spacing w:before="100" w:beforeLines="0" w:beforeAutospacing="1" w:after="100" w:afterLines="0" w:afterAutospacing="1"/>
      <w:jc w:val="left"/>
    </w:pPr>
    <w:rPr>
      <w:rFonts w:hint="eastAsia" w:ascii="宋体" w:hAnsi="宋体"/>
      <w:sz w:val="24"/>
    </w:rPr>
  </w:style>
  <w:style w:type="paragraph" w:customStyle="1" w:styleId="961">
    <w:name w:val="ms-vh-left-icon-empty"/>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962">
    <w:name w:val="toolsul"/>
    <w:basedOn w:val="1"/>
    <w:uiPriority w:val="0"/>
    <w:pPr>
      <w:widowControl/>
      <w:jc w:val="left"/>
    </w:pPr>
    <w:rPr>
      <w:rFonts w:hint="eastAsia" w:ascii="宋体" w:hAnsi="宋体"/>
      <w:sz w:val="24"/>
    </w:rPr>
  </w:style>
  <w:style w:type="paragraph" w:customStyle="1" w:styleId="963">
    <w:name w:val="i2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64">
    <w:name w:val="ms-toolpaneheader"/>
    <w:basedOn w:val="1"/>
    <w:uiPriority w:val="0"/>
    <w:pPr>
      <w:widowControl/>
      <w:shd w:val="clear" w:color="auto" w:fill="9A9A9A"/>
      <w:spacing w:before="100" w:beforeLines="0" w:beforeAutospacing="1" w:after="100" w:afterLines="0" w:afterAutospacing="1"/>
      <w:jc w:val="left"/>
    </w:pPr>
    <w:rPr>
      <w:rFonts w:hint="eastAsia" w:ascii="宋体" w:hAnsi="宋体"/>
      <w:sz w:val="24"/>
    </w:rPr>
  </w:style>
  <w:style w:type="paragraph" w:customStyle="1" w:styleId="965">
    <w:name w:val="居中Book"/>
    <w:basedOn w:val="1"/>
    <w:uiPriority w:val="0"/>
    <w:pPr>
      <w:spacing w:line="240" w:lineRule="atLeast"/>
      <w:jc w:val="center"/>
    </w:pPr>
    <w:rPr>
      <w:rFonts w:hint="eastAsia" w:ascii="Book Antiqua" w:hAnsi="Book Antiqua"/>
      <w:i/>
    </w:rPr>
  </w:style>
  <w:style w:type="paragraph" w:customStyle="1" w:styleId="966">
    <w:name w:val="mycenter"/>
    <w:basedOn w:val="1"/>
    <w:uiPriority w:val="0"/>
    <w:pPr>
      <w:widowControl/>
      <w:shd w:val="clear" w:color="auto" w:fill="F0F5FB"/>
      <w:jc w:val="left"/>
    </w:pPr>
    <w:rPr>
      <w:rFonts w:hint="eastAsia" w:ascii="宋体" w:hAnsi="宋体"/>
      <w:sz w:val="24"/>
    </w:rPr>
  </w:style>
  <w:style w:type="paragraph" w:customStyle="1" w:styleId="967">
    <w:name w:val="collapsearrowclose"/>
    <w:basedOn w:val="1"/>
    <w:uiPriority w:val="0"/>
    <w:pPr>
      <w:widowControl/>
      <w:spacing w:before="105" w:beforeLines="0" w:after="100" w:afterLines="0" w:afterAutospacing="1"/>
      <w:ind w:right="75"/>
      <w:jc w:val="left"/>
    </w:pPr>
    <w:rPr>
      <w:rFonts w:hint="eastAsia" w:ascii="宋体" w:hAnsi="宋体"/>
      <w:sz w:val="24"/>
    </w:rPr>
  </w:style>
  <w:style w:type="paragraph" w:customStyle="1" w:styleId="968">
    <w:name w:val="45566666666544"/>
    <w:basedOn w:val="1"/>
    <w:uiPriority w:val="0"/>
    <w:pPr>
      <w:tabs>
        <w:tab w:val="left" w:pos="420"/>
      </w:tabs>
      <w:spacing w:line="360" w:lineRule="auto"/>
      <w:ind w:left="420" w:hanging="420" w:hangingChars="200"/>
    </w:pPr>
    <w:rPr>
      <w:rFonts w:hint="eastAsia"/>
    </w:rPr>
  </w:style>
  <w:style w:type="paragraph" w:customStyle="1" w:styleId="969">
    <w:name w:val="divider"/>
    <w:basedOn w:val="1"/>
    <w:uiPriority w:val="0"/>
    <w:pPr>
      <w:widowControl/>
      <w:shd w:val="clear" w:color="auto" w:fill="FFFFFF"/>
      <w:spacing w:before="100" w:beforeLines="0" w:beforeAutospacing="1" w:after="100" w:afterLines="0" w:afterAutospacing="1"/>
      <w:ind w:right="75"/>
      <w:jc w:val="left"/>
    </w:pPr>
    <w:rPr>
      <w:rFonts w:hint="eastAsia" w:ascii="宋体" w:hAnsi="宋体"/>
      <w:sz w:val="24"/>
    </w:rPr>
  </w:style>
  <w:style w:type="paragraph" w:customStyle="1" w:styleId="970">
    <w:name w:val="userinfo"/>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71">
    <w:name w:val="rpanel"/>
    <w:basedOn w:val="1"/>
    <w:uiPriority w:val="0"/>
    <w:pPr>
      <w:widowControl/>
      <w:spacing w:before="100" w:beforeLines="0" w:beforeAutospacing="1" w:after="150" w:afterLines="0"/>
      <w:jc w:val="left"/>
    </w:pPr>
    <w:rPr>
      <w:rFonts w:hint="eastAsia" w:ascii="宋体" w:hAnsi="宋体"/>
      <w:sz w:val="24"/>
    </w:rPr>
  </w:style>
  <w:style w:type="paragraph" w:customStyle="1" w:styleId="972">
    <w:name w:val="ms-vh-left-icon"/>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973">
    <w:name w:val="docharts"/>
    <w:basedOn w:val="1"/>
    <w:uiPriority w:val="0"/>
    <w:pPr>
      <w:widowControl/>
      <w:ind w:left="150" w:right="150"/>
      <w:jc w:val="left"/>
    </w:pPr>
    <w:rPr>
      <w:rFonts w:hint="eastAsia" w:ascii="宋体" w:hAnsi="宋体"/>
      <w:sz w:val="24"/>
    </w:rPr>
  </w:style>
  <w:style w:type="paragraph" w:customStyle="1" w:styleId="974">
    <w:name w:val="pqueryoption"/>
    <w:basedOn w:val="1"/>
    <w:uiPriority w:val="0"/>
    <w:pPr>
      <w:widowControl/>
      <w:shd w:val="clear" w:color="auto" w:fill="EFEFEF"/>
      <w:spacing w:before="100" w:beforeLines="0" w:beforeAutospacing="1" w:after="100" w:afterLines="0" w:afterAutospacing="1"/>
      <w:jc w:val="left"/>
    </w:pPr>
    <w:rPr>
      <w:rFonts w:hint="eastAsia" w:ascii="宋体" w:hAnsi="宋体"/>
      <w:sz w:val="18"/>
    </w:rPr>
  </w:style>
  <w:style w:type="paragraph" w:customStyle="1" w:styleId="975">
    <w:name w:val="main_announce"/>
    <w:basedOn w:val="1"/>
    <w:uiPriority w:val="0"/>
    <w:pPr>
      <w:widowControl/>
      <w:pBdr>
        <w:top w:val="single" w:color="D2D3D9" w:sz="6" w:space="0"/>
        <w:left w:val="single" w:color="D2D3D9" w:sz="6" w:space="0"/>
        <w:bottom w:val="single" w:color="D2D3D9" w:sz="6" w:space="0"/>
        <w:right w:val="single" w:color="D2D3D9" w:sz="6" w:space="0"/>
      </w:pBdr>
      <w:shd w:val="clear" w:color="auto" w:fill="F9F9F9"/>
      <w:spacing w:before="100" w:beforeLines="0" w:beforeAutospacing="1" w:after="100" w:afterLines="0" w:afterAutospacing="1"/>
      <w:jc w:val="left"/>
    </w:pPr>
    <w:rPr>
      <w:rFonts w:hint="eastAsia" w:ascii="宋体" w:hAnsi="宋体"/>
      <w:sz w:val="24"/>
    </w:rPr>
  </w:style>
  <w:style w:type="paragraph" w:customStyle="1" w:styleId="976">
    <w:name w:val="bottom_adminlogo"/>
    <w:basedOn w:val="1"/>
    <w:uiPriority w:val="0"/>
    <w:pPr>
      <w:widowControl/>
      <w:shd w:val="clear" w:color="auto" w:fill="0089F7"/>
      <w:spacing w:before="100" w:beforeLines="0" w:beforeAutospacing="1" w:after="100" w:afterLines="0" w:afterAutospacing="1"/>
      <w:jc w:val="left"/>
    </w:pPr>
    <w:rPr>
      <w:rFonts w:hint="eastAsia" w:ascii="宋体" w:hAnsi="宋体"/>
      <w:color w:val="FFFFFF"/>
      <w:sz w:val="24"/>
    </w:rPr>
  </w:style>
  <w:style w:type="paragraph" w:customStyle="1" w:styleId="977">
    <w:name w:val="p11"/>
    <w:basedOn w:val="1"/>
    <w:uiPriority w:val="0"/>
    <w:pPr>
      <w:tabs>
        <w:tab w:val="left" w:pos="720"/>
      </w:tabs>
      <w:autoSpaceDE w:val="0"/>
      <w:autoSpaceDN w:val="0"/>
      <w:spacing w:line="320" w:lineRule="atLeast"/>
      <w:jc w:val="left"/>
    </w:pPr>
    <w:rPr>
      <w:rFonts w:hint="eastAsia"/>
      <w:sz w:val="20"/>
    </w:rPr>
  </w:style>
  <w:style w:type="paragraph" w:customStyle="1" w:styleId="978">
    <w:name w:val="blue"/>
    <w:basedOn w:val="1"/>
    <w:uiPriority w:val="0"/>
    <w:pPr>
      <w:widowControl/>
      <w:spacing w:before="100" w:beforeLines="0" w:beforeAutospacing="1" w:after="100" w:afterLines="0" w:afterAutospacing="1"/>
      <w:jc w:val="left"/>
    </w:pPr>
    <w:rPr>
      <w:rFonts w:hint="eastAsia" w:ascii="宋体" w:hAnsi="宋体"/>
      <w:color w:val="00007F"/>
      <w:sz w:val="18"/>
    </w:rPr>
  </w:style>
  <w:style w:type="paragraph" w:customStyle="1" w:styleId="979">
    <w:name w:val="pt10"/>
    <w:basedOn w:val="1"/>
    <w:uiPriority w:val="0"/>
    <w:pPr>
      <w:widowControl/>
      <w:spacing w:before="100" w:beforeLines="0" w:beforeAutospacing="1" w:after="100" w:afterLines="0" w:afterAutospacing="1" w:line="331" w:lineRule="auto"/>
      <w:jc w:val="left"/>
    </w:pPr>
    <w:rPr>
      <w:rFonts w:hint="eastAsia" w:ascii="宋体" w:hAnsi="宋体"/>
      <w:color w:val="000000"/>
      <w:sz w:val="20"/>
    </w:rPr>
  </w:style>
  <w:style w:type="paragraph" w:customStyle="1" w:styleId="980">
    <w:name w:val="清單段落"/>
    <w:basedOn w:val="1"/>
    <w:uiPriority w:val="0"/>
    <w:pPr>
      <w:ind w:left="480" w:leftChars="200"/>
      <w:jc w:val="left"/>
    </w:pPr>
    <w:rPr>
      <w:rFonts w:hint="eastAsia" w:ascii="Calibri" w:hAnsi="Calibri" w:eastAsia="PMingLiU"/>
      <w:sz w:val="24"/>
      <w:lang w:eastAsia="zh-TW"/>
    </w:rPr>
  </w:style>
  <w:style w:type="paragraph" w:customStyle="1" w:styleId="981">
    <w:name w:val="ubbcontent"/>
    <w:basedOn w:val="1"/>
    <w:uiPriority w:val="0"/>
    <w:pPr>
      <w:widowControl/>
      <w:spacing w:before="100" w:beforeLines="0" w:beforeAutospacing="1" w:after="100" w:afterLines="0" w:afterAutospacing="1" w:line="384" w:lineRule="auto"/>
      <w:jc w:val="left"/>
    </w:pPr>
    <w:rPr>
      <w:rFonts w:hint="eastAsia" w:ascii="宋体" w:hAnsi="宋体"/>
      <w:sz w:val="24"/>
    </w:rPr>
  </w:style>
  <w:style w:type="paragraph" w:customStyle="1" w:styleId="982">
    <w:name w:val="collapsearrowexpand"/>
    <w:basedOn w:val="1"/>
    <w:uiPriority w:val="0"/>
    <w:pPr>
      <w:widowControl/>
      <w:spacing w:before="90" w:beforeLines="0" w:after="100" w:afterLines="0" w:afterAutospacing="1"/>
      <w:ind w:right="75"/>
      <w:jc w:val="left"/>
    </w:pPr>
    <w:rPr>
      <w:rFonts w:hint="eastAsia" w:ascii="宋体" w:hAnsi="宋体"/>
      <w:sz w:val="24"/>
    </w:rPr>
  </w:style>
  <w:style w:type="paragraph" w:customStyle="1" w:styleId="983">
    <w:name w:val="main_articlesubheading"/>
    <w:basedOn w:val="1"/>
    <w:uiPriority w:val="0"/>
    <w:pPr>
      <w:widowControl/>
      <w:spacing w:before="100" w:beforeLines="0" w:beforeAutospacing="1" w:after="100" w:afterLines="0" w:afterAutospacing="1" w:line="360" w:lineRule="auto"/>
      <w:jc w:val="left"/>
    </w:pPr>
    <w:rPr>
      <w:rFonts w:hint="eastAsia" w:ascii="宋体" w:hAnsi="宋体"/>
      <w:b/>
      <w:sz w:val="24"/>
    </w:rPr>
  </w:style>
  <w:style w:type="paragraph" w:customStyle="1" w:styleId="984">
    <w:name w:val="小题"/>
    <w:basedOn w:val="577"/>
    <w:uiPriority w:val="0"/>
    <w:pPr>
      <w:tabs>
        <w:tab w:val="left" w:pos="315"/>
        <w:tab w:val="left" w:pos="720"/>
      </w:tabs>
      <w:adjustRightInd/>
      <w:spacing w:line="240" w:lineRule="auto"/>
      <w:ind w:left="720" w:hanging="720"/>
      <w:textAlignment w:val="auto"/>
    </w:pPr>
    <w:rPr>
      <w:rFonts w:hint="eastAsia" w:ascii="宋体"/>
      <w:kern w:val="2"/>
    </w:rPr>
  </w:style>
  <w:style w:type="paragraph" w:customStyle="1" w:styleId="985">
    <w:name w:val="pa-16"/>
    <w:basedOn w:val="1"/>
    <w:uiPriority w:val="0"/>
    <w:pPr>
      <w:widowControl/>
      <w:spacing w:before="150" w:beforeLines="0" w:after="150" w:afterLines="0"/>
      <w:jc w:val="left"/>
    </w:pPr>
    <w:rPr>
      <w:rFonts w:hint="eastAsia" w:ascii="宋体" w:hAnsi="宋体"/>
      <w:sz w:val="24"/>
    </w:rPr>
  </w:style>
  <w:style w:type="paragraph" w:customStyle="1" w:styleId="986">
    <w:name w:val="ms-calhour"/>
    <w:basedOn w:val="1"/>
    <w:uiPriority w:val="0"/>
    <w:pPr>
      <w:widowControl/>
      <w:pBdr>
        <w:top w:val="single" w:color="FFCC00" w:sz="6" w:space="0"/>
      </w:pBdr>
      <w:spacing w:before="100" w:beforeLines="0" w:beforeAutospacing="1" w:after="100" w:afterLines="0" w:afterAutospacing="1"/>
      <w:jc w:val="left"/>
      <w:textAlignment w:val="top"/>
    </w:pPr>
    <w:rPr>
      <w:rFonts w:hint="eastAsia" w:ascii="宋体" w:hAnsi="宋体"/>
      <w:sz w:val="24"/>
    </w:rPr>
  </w:style>
  <w:style w:type="paragraph" w:customStyle="1" w:styleId="987">
    <w:name w:val="add_idea"/>
    <w:basedOn w:val="1"/>
    <w:uiPriority w:val="0"/>
    <w:pPr>
      <w:widowControl/>
      <w:spacing w:before="100" w:beforeLines="0" w:beforeAutospacing="1" w:after="300" w:afterLines="0" w:line="375" w:lineRule="atLeast"/>
      <w:ind w:left="600"/>
      <w:jc w:val="left"/>
    </w:pPr>
    <w:rPr>
      <w:rFonts w:hint="eastAsia" w:ascii="宋体" w:hAnsi="宋体"/>
      <w:sz w:val="24"/>
    </w:rPr>
  </w:style>
  <w:style w:type="paragraph" w:customStyle="1" w:styleId="988">
    <w:name w:val="a"/>
    <w:basedOn w:val="1"/>
    <w:uiPriority w:val="0"/>
    <w:pPr>
      <w:widowControl/>
      <w:spacing w:before="100" w:beforeLines="0" w:beforeAutospacing="1" w:after="100" w:afterLines="0" w:afterAutospacing="1" w:line="312" w:lineRule="atLeast"/>
      <w:jc w:val="left"/>
      <w:textAlignment w:val="baseline"/>
    </w:pPr>
    <w:rPr>
      <w:rFonts w:hint="eastAsia" w:ascii="宋体" w:hAnsi="宋体"/>
      <w:sz w:val="24"/>
    </w:rPr>
  </w:style>
  <w:style w:type="paragraph" w:customStyle="1" w:styleId="989">
    <w:name w:val="snp_rt_br"/>
    <w:basedOn w:val="1"/>
    <w:uiPriority w:val="0"/>
    <w:pPr>
      <w:widowControl/>
      <w:spacing w:before="225" w:beforeLines="0" w:after="100" w:afterLines="0" w:afterAutospacing="1"/>
      <w:jc w:val="left"/>
    </w:pPr>
    <w:rPr>
      <w:rFonts w:hint="eastAsia" w:ascii="宋体" w:hAnsi="宋体"/>
      <w:sz w:val="24"/>
    </w:rPr>
  </w:style>
  <w:style w:type="paragraph" w:customStyle="1" w:styleId="990">
    <w:name w:val="卷标"/>
    <w:basedOn w:val="1"/>
    <w:uiPriority w:val="0"/>
    <w:pPr>
      <w:spacing w:before="156" w:beforeLines="50"/>
      <w:jc w:val="center"/>
    </w:pPr>
    <w:rPr>
      <w:rFonts w:hint="eastAsia"/>
      <w:b/>
      <w:sz w:val="32"/>
    </w:rPr>
  </w:style>
  <w:style w:type="paragraph" w:customStyle="1" w:styleId="991">
    <w:name w:val="项目标题"/>
    <w:basedOn w:val="1"/>
    <w:next w:val="1"/>
    <w:uiPriority w:val="0"/>
    <w:pPr>
      <w:widowControl/>
      <w:jc w:val="left"/>
    </w:pPr>
    <w:rPr>
      <w:rFonts w:hint="eastAsia" w:eastAsia="黑体"/>
      <w:sz w:val="24"/>
    </w:rPr>
  </w:style>
  <w:style w:type="paragraph" w:customStyle="1" w:styleId="992">
    <w:name w:val="shop_border"/>
    <w:basedOn w:val="1"/>
    <w:uiPriority w:val="0"/>
    <w:pPr>
      <w:widowControl/>
      <w:pBdr>
        <w:top w:val="single" w:color="449AE8" w:sz="6" w:space="0"/>
        <w:left w:val="single" w:color="449AE8" w:sz="6" w:space="0"/>
        <w:bottom w:val="single" w:color="449AE8" w:sz="6" w:space="0"/>
        <w:right w:val="single" w:color="449AE8" w:sz="6" w:space="0"/>
      </w:pBdr>
      <w:spacing w:before="100" w:beforeLines="0" w:beforeAutospacing="1" w:after="100" w:afterLines="0" w:afterAutospacing="1"/>
      <w:jc w:val="left"/>
    </w:pPr>
    <w:rPr>
      <w:rFonts w:hint="eastAsia" w:ascii="宋体" w:hAnsi="宋体"/>
      <w:sz w:val="24"/>
    </w:rPr>
  </w:style>
  <w:style w:type="paragraph" w:customStyle="1" w:styleId="993">
    <w:name w:val="正文文本 (3)"/>
    <w:basedOn w:val="1"/>
    <w:link w:val="1633"/>
    <w:uiPriority w:val="0"/>
    <w:pPr>
      <w:shd w:val="clear" w:color="auto" w:fill="FFFFFF"/>
      <w:spacing w:before="240" w:beforeLines="0" w:after="120" w:afterLines="0" w:line="240" w:lineRule="atLeast"/>
      <w:jc w:val="center"/>
    </w:pPr>
    <w:rPr>
      <w:rFonts w:hint="eastAsia" w:ascii="宋体" w:eastAsia="宋体"/>
      <w:sz w:val="15"/>
    </w:rPr>
  </w:style>
  <w:style w:type="paragraph" w:customStyle="1" w:styleId="994">
    <w:name w:val="biankuang06"/>
    <w:basedOn w:val="1"/>
    <w:uiPriority w:val="0"/>
    <w:pPr>
      <w:widowControl/>
      <w:pBdr>
        <w:right w:val="single" w:color="00ADE4" w:sz="12" w:space="0"/>
      </w:pBdr>
      <w:spacing w:before="100" w:beforeLines="0" w:beforeAutospacing="1" w:after="100" w:afterLines="0" w:afterAutospacing="1"/>
      <w:jc w:val="left"/>
    </w:pPr>
    <w:rPr>
      <w:rFonts w:hint="eastAsia" w:ascii="宋体" w:hAnsi="宋体"/>
      <w:sz w:val="24"/>
    </w:rPr>
  </w:style>
  <w:style w:type="paragraph" w:customStyle="1" w:styleId="995">
    <w:name w:val="mstheme-navtxtup"/>
    <w:basedOn w:val="1"/>
    <w:uiPriority w:val="0"/>
    <w:pPr>
      <w:widowControl/>
      <w:spacing w:before="100" w:beforeLines="0" w:beforeAutospacing="1" w:after="100" w:afterLines="0" w:afterAutospacing="1"/>
      <w:jc w:val="left"/>
    </w:pPr>
    <w:rPr>
      <w:rFonts w:hint="eastAsia" w:ascii="s?u" w:hAnsi="s?u"/>
      <w:color w:val="000000"/>
      <w:sz w:val="2"/>
    </w:rPr>
  </w:style>
  <w:style w:type="paragraph" w:customStyle="1" w:styleId="996">
    <w:name w:val="left"/>
    <w:basedOn w:val="1"/>
    <w:uiPriority w:val="0"/>
    <w:pPr>
      <w:widowControl/>
      <w:spacing w:before="150" w:beforeLines="0"/>
      <w:ind w:left="15"/>
      <w:jc w:val="left"/>
    </w:pPr>
    <w:rPr>
      <w:rFonts w:hint="eastAsia" w:ascii="宋体" w:hAnsi="宋体"/>
      <w:sz w:val="24"/>
    </w:rPr>
  </w:style>
  <w:style w:type="paragraph" w:customStyle="1" w:styleId="997">
    <w:name w:val="comment_arrow"/>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998">
    <w:name w:val="formlabel2"/>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999">
    <w:name w:val="platepage"/>
    <w:basedOn w:val="1"/>
    <w:uiPriority w:val="0"/>
    <w:pPr>
      <w:widowControl/>
      <w:spacing w:before="100" w:beforeLines="0" w:beforeAutospacing="1" w:after="100" w:afterLines="0" w:afterAutospacing="1" w:line="300" w:lineRule="atLeast"/>
      <w:jc w:val="left"/>
    </w:pPr>
    <w:rPr>
      <w:rFonts w:hint="eastAsia" w:ascii="宋体" w:hAnsi="宋体"/>
      <w:sz w:val="24"/>
    </w:rPr>
  </w:style>
  <w:style w:type="paragraph" w:customStyle="1" w:styleId="1000">
    <w:name w:val="ee_title"/>
    <w:basedOn w:val="1"/>
    <w:uiPriority w:val="0"/>
    <w:pPr>
      <w:widowControl/>
      <w:shd w:val="clear" w:color="auto" w:fill="EEEEEE"/>
      <w:spacing w:before="100" w:beforeLines="0" w:beforeAutospacing="1" w:after="100" w:afterLines="0" w:afterAutospacing="1"/>
      <w:jc w:val="left"/>
    </w:pPr>
    <w:rPr>
      <w:rFonts w:hint="eastAsia" w:ascii="宋体" w:hAnsi="宋体"/>
      <w:sz w:val="24"/>
    </w:rPr>
  </w:style>
  <w:style w:type="paragraph" w:customStyle="1" w:styleId="1001">
    <w:name w:val="ms-toolpaneinfo"/>
    <w:basedOn w:val="1"/>
    <w:uiPriority w:val="0"/>
    <w:pPr>
      <w:widowControl/>
      <w:shd w:val="clear" w:color="auto" w:fill="DCDCDC"/>
      <w:spacing w:before="100" w:beforeLines="0" w:beforeAutospacing="1" w:after="100" w:afterLines="0" w:afterAutospacing="1"/>
      <w:jc w:val="left"/>
    </w:pPr>
    <w:rPr>
      <w:rFonts w:hint="eastAsia" w:ascii="s?u" w:hAnsi="s?u"/>
      <w:color w:val="000000"/>
      <w:sz w:val="24"/>
    </w:rPr>
  </w:style>
  <w:style w:type="paragraph" w:customStyle="1" w:styleId="1002">
    <w:name w:val="表格标题"/>
    <w:basedOn w:val="1"/>
    <w:link w:val="1709"/>
    <w:uiPriority w:val="0"/>
    <w:pPr>
      <w:shd w:val="clear" w:color="auto" w:fill="FFFFFF"/>
      <w:spacing w:line="240" w:lineRule="atLeast"/>
    </w:pPr>
    <w:rPr>
      <w:rFonts w:hint="eastAsia" w:ascii="宋体" w:eastAsia="宋体"/>
      <w:sz w:val="14"/>
    </w:rPr>
  </w:style>
  <w:style w:type="paragraph" w:customStyle="1" w:styleId="1003">
    <w:name w:val="redfont"/>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004">
    <w:name w:val="tdbg_left"/>
    <w:basedOn w:val="1"/>
    <w:uiPriority w:val="0"/>
    <w:pPr>
      <w:widowControl/>
      <w:shd w:val="clear" w:color="auto" w:fill="FFFFFF"/>
      <w:spacing w:before="100" w:beforeLines="0" w:beforeAutospacing="1" w:after="100" w:afterLines="0" w:afterAutospacing="1" w:line="360" w:lineRule="auto"/>
      <w:jc w:val="left"/>
    </w:pPr>
    <w:rPr>
      <w:rFonts w:hint="eastAsia" w:ascii="宋体" w:hAnsi="宋体"/>
      <w:sz w:val="24"/>
    </w:rPr>
  </w:style>
  <w:style w:type="paragraph" w:customStyle="1" w:styleId="1005">
    <w:name w:val="图注"/>
    <w:basedOn w:val="1"/>
    <w:next w:val="1"/>
    <w:uiPriority w:val="0"/>
    <w:pPr>
      <w:spacing w:before="152" w:beforeLines="0" w:after="160" w:afterLines="0"/>
      <w:jc w:val="center"/>
    </w:pPr>
    <w:rPr>
      <w:rFonts w:hint="eastAsia" w:eastAsia="黑体"/>
      <w:sz w:val="21"/>
    </w:rPr>
  </w:style>
  <w:style w:type="paragraph" w:customStyle="1" w:styleId="1006">
    <w:name w:val="snp_cnt_mid_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07">
    <w:name w:val="正文文本 (6)"/>
    <w:basedOn w:val="1"/>
    <w:link w:val="1970"/>
    <w:uiPriority w:val="0"/>
    <w:pPr>
      <w:shd w:val="clear" w:color="auto" w:fill="FFFFFF"/>
      <w:spacing w:line="199" w:lineRule="exact"/>
      <w:ind w:firstLine="280"/>
      <w:jc w:val="distribute"/>
    </w:pPr>
    <w:rPr>
      <w:rFonts w:hint="eastAsia" w:ascii="宋体" w:eastAsia="宋体"/>
      <w:sz w:val="14"/>
    </w:rPr>
  </w:style>
  <w:style w:type="paragraph" w:customStyle="1" w:styleId="1008">
    <w:name w:val="style1"/>
    <w:basedOn w:val="1"/>
    <w:uiPriority w:val="0"/>
    <w:pPr>
      <w:widowControl/>
      <w:spacing w:before="100" w:beforeLines="0" w:beforeAutospacing="1" w:after="100" w:afterLines="0" w:afterAutospacing="1"/>
      <w:ind w:firstLine="360"/>
      <w:jc w:val="left"/>
    </w:pPr>
    <w:rPr>
      <w:rFonts w:hint="eastAsia" w:ascii="宋体" w:hAnsi="宋体"/>
      <w:sz w:val="18"/>
    </w:rPr>
  </w:style>
  <w:style w:type="paragraph" w:customStyle="1" w:styleId="1009">
    <w:name w:val="houselistbg"/>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010">
    <w:name w:val="样式 样式 样式 样式 样式 样式 样式 样式 正文题目 + 左侧:  0 厘米 悬挂缩进: 2 字符 + 左侧:  0 厘米 ..."/>
    <w:basedOn w:val="1"/>
    <w:uiPriority w:val="0"/>
    <w:pPr>
      <w:ind w:left="263" w:hanging="263" w:hangingChars="148"/>
    </w:pPr>
    <w:rPr>
      <w:rFonts w:hint="eastAsia" w:eastAsia="汉仪书宋二简"/>
      <w:sz w:val="18"/>
    </w:rPr>
  </w:style>
  <w:style w:type="paragraph" w:customStyle="1" w:styleId="1011">
    <w:name w:val="ms-calquarterhour"/>
    <w:basedOn w:val="1"/>
    <w:uiPriority w:val="0"/>
    <w:pPr>
      <w:widowControl/>
      <w:spacing w:before="100" w:beforeLines="0" w:beforeAutospacing="1" w:after="100" w:afterLines="0" w:afterAutospacing="1"/>
      <w:jc w:val="left"/>
      <w:textAlignment w:val="top"/>
    </w:pPr>
    <w:rPr>
      <w:rFonts w:hint="eastAsia" w:ascii="宋体" w:hAnsi="宋体"/>
      <w:sz w:val="24"/>
    </w:rPr>
  </w:style>
  <w:style w:type="paragraph" w:customStyle="1" w:styleId="1012">
    <w:name w:val="tdotted"/>
    <w:basedOn w:val="1"/>
    <w:uiPriority w:val="0"/>
    <w:pPr>
      <w:widowControl/>
      <w:pBdr>
        <w:top w:val="dotted" w:color="CCCCCC" w:sz="6" w:space="4"/>
      </w:pBdr>
      <w:spacing w:before="100" w:beforeLines="0" w:beforeAutospacing="1" w:after="100" w:afterLines="0" w:afterAutospacing="1"/>
      <w:jc w:val="left"/>
    </w:pPr>
    <w:rPr>
      <w:rFonts w:hint="eastAsia" w:ascii="宋体" w:hAnsi="宋体"/>
      <w:sz w:val="24"/>
    </w:rPr>
  </w:style>
  <w:style w:type="paragraph" w:customStyle="1" w:styleId="1013">
    <w:name w:val="selsearch"/>
    <w:basedOn w:val="1"/>
    <w:uiPriority w:val="0"/>
    <w:pPr>
      <w:widowControl/>
      <w:spacing w:before="15" w:beforeLines="0" w:after="100" w:afterLines="0" w:afterAutospacing="1"/>
      <w:jc w:val="left"/>
    </w:pPr>
    <w:rPr>
      <w:rFonts w:hint="eastAsia" w:ascii="宋体" w:hAnsi="宋体"/>
      <w:spacing w:val="45"/>
      <w:sz w:val="24"/>
    </w:rPr>
  </w:style>
  <w:style w:type="paragraph" w:customStyle="1" w:styleId="1014">
    <w:name w:val="xx"/>
    <w:basedOn w:val="1"/>
    <w:uiPriority w:val="0"/>
    <w:pPr>
      <w:widowControl/>
      <w:shd w:val="clear" w:color="auto" w:fill="DCF0D4"/>
      <w:spacing w:before="100" w:beforeLines="0" w:beforeAutospacing="1" w:after="100" w:afterLines="0" w:afterAutospacing="1"/>
      <w:jc w:val="left"/>
    </w:pPr>
    <w:rPr>
      <w:rFonts w:hint="eastAsia" w:ascii="宋体" w:hAnsi="宋体"/>
      <w:color w:val="000000"/>
      <w:sz w:val="18"/>
    </w:rPr>
  </w:style>
  <w:style w:type="paragraph" w:customStyle="1" w:styleId="1015">
    <w:name w:val="postinfoleft"/>
    <w:basedOn w:val="1"/>
    <w:uiPriority w:val="0"/>
    <w:pPr>
      <w:widowControl/>
      <w:spacing w:before="100" w:beforeLines="0" w:beforeAutospacing="1" w:after="100" w:afterLines="0" w:afterAutospacing="1" w:line="480" w:lineRule="atLeast"/>
      <w:jc w:val="left"/>
    </w:pPr>
    <w:rPr>
      <w:rFonts w:hint="eastAsia" w:ascii="宋体" w:hAnsi="宋体"/>
      <w:sz w:val="24"/>
    </w:rPr>
  </w:style>
  <w:style w:type="paragraph" w:customStyle="1" w:styleId="1016">
    <w:name w:val="sw_b"/>
    <w:basedOn w:val="1"/>
    <w:uiPriority w:val="0"/>
    <w:pPr>
      <w:widowControl/>
      <w:shd w:val="clear" w:color="auto" w:fill="FFFFFF"/>
      <w:spacing w:line="390" w:lineRule="atLeast"/>
      <w:jc w:val="left"/>
    </w:pPr>
    <w:rPr>
      <w:rFonts w:hint="eastAsia" w:ascii="宋体" w:hAnsi="宋体"/>
      <w:sz w:val="24"/>
    </w:rPr>
  </w:style>
  <w:style w:type="paragraph" w:customStyle="1" w:styleId="1017">
    <w:name w:val="user_right"/>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018">
    <w:name w:val="ac"/>
    <w:basedOn w:val="1"/>
    <w:uiPriority w:val="0"/>
    <w:pPr>
      <w:widowControl/>
      <w:ind w:right="60"/>
      <w:jc w:val="left"/>
    </w:pPr>
    <w:rPr>
      <w:rFonts w:hint="eastAsia" w:ascii="宋体" w:hAnsi="宋体"/>
      <w:sz w:val="24"/>
    </w:rPr>
  </w:style>
  <w:style w:type="paragraph" w:customStyle="1" w:styleId="1019">
    <w:name w:val="rrsault"/>
    <w:basedOn w:val="1"/>
    <w:uiPriority w:val="0"/>
    <w:pPr>
      <w:widowControl/>
      <w:pBdr>
        <w:top w:val="single" w:color="6ECBF7" w:sz="24" w:space="0"/>
        <w:left w:val="single" w:color="6ECBF7" w:sz="24" w:space="0"/>
        <w:bottom w:val="single" w:color="6ECBF7" w:sz="24" w:space="0"/>
        <w:right w:val="single" w:color="6ECBF7" w:sz="24"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020">
    <w:name w:val="cz"/>
    <w:basedOn w:val="1"/>
    <w:uiPriority w:val="0"/>
    <w:pPr>
      <w:widowControl/>
      <w:shd w:val="clear" w:color="auto" w:fill="A0D3AD"/>
      <w:spacing w:before="100" w:beforeLines="0" w:beforeAutospacing="1" w:after="100" w:afterLines="0" w:afterAutospacing="1"/>
      <w:jc w:val="left"/>
    </w:pPr>
    <w:rPr>
      <w:rFonts w:hint="eastAsia" w:ascii="宋体" w:hAnsi="宋体"/>
      <w:color w:val="000000"/>
      <w:sz w:val="18"/>
    </w:rPr>
  </w:style>
  <w:style w:type="paragraph" w:customStyle="1" w:styleId="1021">
    <w:name w:val="cle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22">
    <w:name w:val="blackborder"/>
    <w:basedOn w:val="1"/>
    <w:uiPriority w:val="0"/>
    <w:pPr>
      <w:widowControl/>
      <w:pBdr>
        <w:top w:val="single" w:color="000000" w:sz="6" w:space="0"/>
        <w:left w:val="single" w:color="000000" w:sz="6" w:space="0"/>
        <w:bottom w:val="single" w:color="000000" w:sz="6" w:space="0"/>
        <w:right w:val="single" w:color="000000" w:sz="6" w:space="0"/>
      </w:pBdr>
      <w:spacing w:before="100" w:beforeLines="0" w:beforeAutospacing="1" w:after="100" w:afterLines="0" w:afterAutospacing="1"/>
      <w:jc w:val="left"/>
    </w:pPr>
    <w:rPr>
      <w:rFonts w:hint="eastAsia" w:ascii="宋体" w:hAnsi="宋体"/>
      <w:color w:val="000000"/>
      <w:sz w:val="24"/>
    </w:rPr>
  </w:style>
  <w:style w:type="paragraph" w:customStyle="1" w:styleId="1023">
    <w:name w:val="ms-caldmidquarterhou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24">
    <w:name w:val="c7"/>
    <w:basedOn w:val="1"/>
    <w:uiPriority w:val="0"/>
    <w:pPr>
      <w:autoSpaceDE w:val="0"/>
      <w:autoSpaceDN w:val="0"/>
      <w:spacing w:line="240" w:lineRule="atLeast"/>
      <w:jc w:val="center"/>
    </w:pPr>
    <w:rPr>
      <w:rFonts w:hint="eastAsia"/>
      <w:sz w:val="20"/>
    </w:rPr>
  </w:style>
  <w:style w:type="paragraph" w:customStyle="1" w:styleId="1025">
    <w:name w:val="messagetableon"/>
    <w:basedOn w:val="1"/>
    <w:uiPriority w:val="0"/>
    <w:pPr>
      <w:widowControl/>
      <w:shd w:val="clear" w:color="auto" w:fill="F5FAFE"/>
      <w:spacing w:before="100" w:beforeLines="0" w:beforeAutospacing="1" w:after="100" w:afterLines="0" w:afterAutospacing="1"/>
      <w:jc w:val="left"/>
    </w:pPr>
    <w:rPr>
      <w:rFonts w:hint="eastAsia" w:ascii="宋体" w:hAnsi="宋体"/>
      <w:sz w:val="24"/>
    </w:rPr>
  </w:style>
  <w:style w:type="paragraph" w:customStyle="1" w:styleId="1026">
    <w:name w:val="答案"/>
    <w:basedOn w:val="1"/>
    <w:link w:val="2011"/>
    <w:uiPriority w:val="0"/>
    <w:pPr>
      <w:textAlignment w:val="center"/>
      <w:outlineLvl w:val="6"/>
    </w:pPr>
    <w:rPr>
      <w:rFonts w:hint="eastAsia"/>
      <w:color w:val="0000FF"/>
      <w:kern w:val="44"/>
    </w:rPr>
  </w:style>
  <w:style w:type="paragraph" w:customStyle="1" w:styleId="1027">
    <w:name w:val="ms-cal"/>
    <w:basedOn w:val="1"/>
    <w:uiPriority w:val="0"/>
    <w:pPr>
      <w:widowControl/>
      <w:spacing w:before="100" w:beforeLines="0" w:beforeAutospacing="1" w:after="100" w:afterLines="0" w:afterAutospacing="1"/>
      <w:jc w:val="left"/>
    </w:pPr>
    <w:rPr>
      <w:rFonts w:hint="eastAsia" w:ascii="s?u" w:hAnsi="s?u"/>
      <w:sz w:val="24"/>
    </w:rPr>
  </w:style>
  <w:style w:type="paragraph" w:customStyle="1" w:styleId="1028">
    <w:name w:val="main_title_282i"/>
    <w:basedOn w:val="1"/>
    <w:uiPriority w:val="0"/>
    <w:pPr>
      <w:widowControl/>
      <w:pBdr>
        <w:top w:val="single" w:color="D2D3D9" w:sz="6" w:space="0"/>
        <w:left w:val="single" w:color="D2D3D9" w:sz="6" w:space="3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029">
    <w:name w:val="HTML 预先格式化"/>
    <w:basedOn w:val="1"/>
    <w:uiPriority w:val="0"/>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jc w:val="left"/>
      <w:textAlignment w:val="baseline"/>
    </w:pPr>
    <w:rPr>
      <w:rFonts w:hint="eastAsia" w:ascii="宋体"/>
      <w:color w:val="000000"/>
      <w:u w:val="none" w:color="000000"/>
    </w:rPr>
  </w:style>
  <w:style w:type="paragraph" w:customStyle="1" w:styleId="1030">
    <w:name w:val="btndown1"/>
    <w:basedOn w:val="1"/>
    <w:uiPriority w:val="0"/>
    <w:pPr>
      <w:widowControl/>
      <w:shd w:val="clear" w:color="auto" w:fill="8592B5"/>
      <w:spacing w:before="100" w:beforeLines="0" w:beforeAutospacing="1" w:after="100" w:afterLines="0" w:afterAutospacing="1"/>
      <w:jc w:val="center"/>
    </w:pPr>
    <w:rPr>
      <w:rFonts w:hint="eastAsia" w:ascii="宋体" w:hAnsi="宋体"/>
      <w:sz w:val="24"/>
    </w:rPr>
  </w:style>
  <w:style w:type="paragraph" w:customStyle="1" w:styleId="1031">
    <w:name w:val="pagesothers2"/>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1032">
    <w:name w:val="摘要和关键词内容"/>
    <w:basedOn w:val="4"/>
    <w:link w:val="2014"/>
    <w:uiPriority w:val="0"/>
    <w:pPr>
      <w:ind w:firstLine="0"/>
    </w:pPr>
    <w:rPr>
      <w:rFonts w:hint="eastAsia" w:eastAsia="楷体_GB2312"/>
    </w:rPr>
  </w:style>
  <w:style w:type="paragraph" w:customStyle="1" w:styleId="1033">
    <w:name w:val="lanmu_zikao"/>
    <w:basedOn w:val="1"/>
    <w:uiPriority w:val="0"/>
    <w:pPr>
      <w:widowControl/>
      <w:spacing w:before="100" w:beforeLines="0" w:beforeAutospacing="1" w:after="100" w:afterLines="0" w:afterAutospacing="1"/>
      <w:jc w:val="left"/>
    </w:pPr>
    <w:rPr>
      <w:rFonts w:hint="eastAsia" w:ascii="宋体" w:hAnsi="宋体"/>
      <w:color w:val="6A70BA"/>
      <w:sz w:val="18"/>
    </w:rPr>
  </w:style>
  <w:style w:type="paragraph" w:customStyle="1" w:styleId="1034">
    <w:name w:val="a0"/>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1035">
    <w:name w:val="searchmenu"/>
    <w:basedOn w:val="1"/>
    <w:uiPriority w:val="0"/>
    <w:pPr>
      <w:widowControl/>
      <w:pBdr>
        <w:top w:val="single" w:color="CCCCCC" w:sz="2" w:space="3"/>
        <w:left w:val="single" w:color="CCCCCC" w:sz="6" w:space="3"/>
        <w:bottom w:val="single" w:color="CCCCCC" w:sz="6" w:space="3"/>
        <w:right w:val="single" w:color="CCCCCC" w:sz="6" w:space="3"/>
      </w:pBdr>
      <w:shd w:val="clear" w:color="auto" w:fill="F5FAFE"/>
      <w:spacing w:before="100" w:beforeLines="0" w:beforeAutospacing="1" w:after="100" w:afterLines="0" w:afterAutospacing="1"/>
      <w:jc w:val="center"/>
    </w:pPr>
    <w:rPr>
      <w:rFonts w:hint="eastAsia" w:ascii="宋体" w:hAnsi="宋体"/>
      <w:sz w:val="24"/>
    </w:rPr>
  </w:style>
  <w:style w:type="paragraph" w:customStyle="1" w:styleId="1036">
    <w:name w:val="ms-unselectednav"/>
    <w:basedOn w:val="1"/>
    <w:uiPriority w:val="0"/>
    <w:pPr>
      <w:widowControl/>
      <w:pBdr>
        <w:top w:val="single" w:color="DCDCDC" w:sz="6" w:space="1"/>
        <w:left w:val="single" w:color="DCDCDC" w:sz="6" w:space="0"/>
        <w:bottom w:val="single" w:color="DCDCDC" w:sz="6" w:space="2"/>
        <w:right w:val="single" w:color="DCDCDC" w:sz="6" w:space="0"/>
      </w:pBdr>
      <w:spacing w:before="100" w:beforeLines="0" w:beforeAutospacing="1" w:after="100" w:afterLines="0" w:afterAutospacing="1"/>
      <w:jc w:val="left"/>
    </w:pPr>
    <w:rPr>
      <w:rFonts w:hint="eastAsia" w:ascii="宋体" w:hAnsi="宋体"/>
      <w:sz w:val="24"/>
    </w:rPr>
  </w:style>
  <w:style w:type="paragraph" w:customStyle="1" w:styleId="1037">
    <w:name w:val="论文副标题"/>
    <w:basedOn w:val="618"/>
    <w:uiPriority w:val="0"/>
    <w:rPr>
      <w:rFonts w:hint="eastAsia" w:eastAsia="楷体_GB2312"/>
      <w:sz w:val="28"/>
    </w:rPr>
  </w:style>
  <w:style w:type="paragraph" w:customStyle="1" w:styleId="1038">
    <w:name w:val="楷体"/>
    <w:basedOn w:val="1"/>
    <w:uiPriority w:val="0"/>
    <w:pPr>
      <w:snapToGrid w:val="0"/>
      <w:spacing w:line="240" w:lineRule="atLeast"/>
      <w:ind w:firstLine="397"/>
    </w:pPr>
    <w:rPr>
      <w:rFonts w:hint="eastAsia" w:eastAsia="楷体_GB2312"/>
      <w:color w:val="000000"/>
      <w:sz w:val="18"/>
    </w:rPr>
  </w:style>
  <w:style w:type="paragraph" w:customStyle="1" w:styleId="1039">
    <w:name w:val="样式 标题 3 +"/>
    <w:basedOn w:val="5"/>
    <w:link w:val="1820"/>
    <w:uiPriority w:val="0"/>
    <w:pPr>
      <w:keepNext w:val="0"/>
      <w:tabs>
        <w:tab w:val="left" w:pos="720"/>
        <w:tab w:val="clear" w:pos="1418"/>
      </w:tabs>
      <w:spacing w:before="0" w:beforeLines="0" w:after="0" w:afterLines="0" w:line="500" w:lineRule="exact"/>
      <w:jc w:val="left"/>
    </w:pPr>
    <w:rPr>
      <w:rFonts w:hint="eastAsia" w:eastAsia="仿宋_GB2312"/>
      <w:color w:val="000000"/>
      <w:sz w:val="21"/>
    </w:rPr>
  </w:style>
  <w:style w:type="paragraph" w:customStyle="1" w:styleId="1040">
    <w:name w:val="a2"/>
    <w:basedOn w:val="1"/>
    <w:link w:val="1990"/>
    <w:uiPriority w:val="0"/>
    <w:pPr>
      <w:widowControl/>
      <w:spacing w:before="100" w:beforeLines="0" w:beforeAutospacing="1" w:after="100" w:afterLines="0" w:afterAutospacing="1"/>
      <w:jc w:val="left"/>
    </w:pPr>
    <w:rPr>
      <w:rFonts w:hint="eastAsia" w:ascii="宋体" w:hAnsi="宋体"/>
      <w:sz w:val="24"/>
    </w:rPr>
  </w:style>
  <w:style w:type="paragraph" w:customStyle="1" w:styleId="1041">
    <w:name w:val="正文 New New New New"/>
    <w:uiPriority w:val="0"/>
    <w:pPr>
      <w:widowControl w:val="0"/>
      <w:jc w:val="both"/>
    </w:pPr>
    <w:rPr>
      <w:rFonts w:hint="eastAsia" w:ascii="Times New Roman" w:hAnsi="Times New Roman" w:eastAsia="宋体" w:cs="Times New Roman"/>
      <w:kern w:val="2"/>
      <w:sz w:val="21"/>
      <w:lang w:val="en-US" w:eastAsia="zh-CN"/>
    </w:rPr>
  </w:style>
  <w:style w:type="paragraph" w:customStyle="1" w:styleId="1042">
    <w:name w:val="rnavs"/>
    <w:basedOn w:val="1"/>
    <w:uiPriority w:val="0"/>
    <w:pPr>
      <w:widowControl/>
      <w:spacing w:before="100" w:beforeLines="0" w:beforeAutospacing="1" w:after="100" w:afterLines="0" w:afterAutospacing="1"/>
      <w:jc w:val="center"/>
    </w:pPr>
    <w:rPr>
      <w:rFonts w:hint="eastAsia" w:ascii="宋体" w:hAnsi="宋体"/>
    </w:rPr>
  </w:style>
  <w:style w:type="paragraph" w:customStyle="1" w:styleId="1043">
    <w:name w:val="main_tdbgall"/>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044">
    <w:name w:val="bt_white"/>
    <w:basedOn w:val="1"/>
    <w:uiPriority w:val="0"/>
    <w:pPr>
      <w:widowControl/>
      <w:spacing w:before="100" w:beforeLines="0" w:beforeAutospacing="1" w:after="100" w:afterLines="0" w:afterAutospacing="1"/>
      <w:jc w:val="left"/>
    </w:pPr>
    <w:rPr>
      <w:rFonts w:hint="eastAsia" w:ascii="宋体" w:hAnsi="宋体"/>
      <w:color w:val="FFFFFF"/>
      <w:sz w:val="18"/>
    </w:rPr>
  </w:style>
  <w:style w:type="paragraph" w:customStyle="1" w:styleId="1045">
    <w:name w:val="right_title"/>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1046">
    <w:name w:val="列出段落"/>
    <w:basedOn w:val="1"/>
    <w:uiPriority w:val="0"/>
    <w:pPr>
      <w:ind w:firstLine="420" w:firstLineChars="200"/>
    </w:pPr>
    <w:rPr>
      <w:rFonts w:hint="eastAsia" w:ascii="Calibri" w:hAnsi="Calibri"/>
    </w:rPr>
  </w:style>
  <w:style w:type="paragraph" w:customStyle="1" w:styleId="1047">
    <w:name w:val="popupmenu_popup"/>
    <w:basedOn w:val="1"/>
    <w:uiPriority w:val="0"/>
    <w:pPr>
      <w:widowControl/>
      <w:pBdr>
        <w:top w:val="single" w:color="86B9D6" w:sz="6" w:space="0"/>
        <w:left w:val="single" w:color="86B9D6" w:sz="6" w:space="0"/>
        <w:bottom w:val="single" w:color="86B9D6" w:sz="6" w:space="0"/>
        <w:right w:val="single" w:color="86B9D6" w:sz="6" w:space="0"/>
      </w:pBdr>
      <w:shd w:val="clear" w:color="auto" w:fill="FFFFFF"/>
      <w:spacing w:before="100" w:beforeLines="0" w:beforeAutospacing="1" w:after="100" w:afterLines="0" w:afterAutospacing="1"/>
      <w:jc w:val="left"/>
    </w:pPr>
    <w:rPr>
      <w:rFonts w:hint="eastAsia" w:ascii="宋体" w:hAnsi="宋体"/>
      <w:color w:val="000000"/>
      <w:sz w:val="24"/>
    </w:rPr>
  </w:style>
  <w:style w:type="paragraph" w:customStyle="1" w:styleId="1048">
    <w:name w:val="i09"/>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49">
    <w:name w:val="textbodyblack3"/>
    <w:basedOn w:val="1"/>
    <w:uiPriority w:val="0"/>
    <w:pPr>
      <w:widowControl/>
      <w:spacing w:before="100" w:beforeLines="0" w:beforeAutospacing="1" w:after="225" w:afterLines="0" w:line="360" w:lineRule="auto"/>
      <w:jc w:val="left"/>
    </w:pPr>
    <w:rPr>
      <w:rFonts w:hint="eastAsia" w:ascii="Verdana" w:hAnsi="Verdana"/>
      <w:color w:val="000000"/>
      <w:sz w:val="19"/>
    </w:rPr>
  </w:style>
  <w:style w:type="paragraph" w:customStyle="1" w:styleId="1050">
    <w:name w:val="mstheme-navtxtnext"/>
    <w:basedOn w:val="1"/>
    <w:uiPriority w:val="0"/>
    <w:pPr>
      <w:widowControl/>
      <w:spacing w:before="100" w:beforeLines="0" w:beforeAutospacing="1" w:after="100" w:afterLines="0" w:afterAutospacing="1"/>
      <w:jc w:val="left"/>
    </w:pPr>
    <w:rPr>
      <w:rFonts w:hint="eastAsia" w:ascii="s?u" w:hAnsi="s?u"/>
      <w:color w:val="000000"/>
      <w:sz w:val="2"/>
    </w:rPr>
  </w:style>
  <w:style w:type="paragraph" w:customStyle="1" w:styleId="1051">
    <w:name w:val="样式 样式 小四 行距: 1.5 倍行距 + 居中1"/>
    <w:basedOn w:val="1052"/>
    <w:uiPriority w:val="0"/>
    <w:pPr>
      <w:ind w:firstLine="0" w:firstLineChars="0"/>
      <w:jc w:val="center"/>
    </w:pPr>
    <w:rPr>
      <w:rFonts w:hint="eastAsia"/>
      <w:sz w:val="21"/>
    </w:rPr>
  </w:style>
  <w:style w:type="paragraph" w:customStyle="1" w:styleId="1052">
    <w:name w:val="样式 小四 行距: 1.5 倍行距"/>
    <w:basedOn w:val="1"/>
    <w:uiPriority w:val="0"/>
    <w:pPr>
      <w:spacing w:line="360" w:lineRule="auto"/>
      <w:ind w:firstLine="480" w:firstLineChars="200"/>
    </w:pPr>
    <w:rPr>
      <w:rFonts w:hint="eastAsia" w:ascii="Times New Roman" w:hAnsi="Times New Roman"/>
      <w:sz w:val="24"/>
    </w:rPr>
  </w:style>
  <w:style w:type="paragraph" w:customStyle="1" w:styleId="1053">
    <w:name w:val="ms-pageheaderdate"/>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1054">
    <w:name w:val="选项1"/>
    <w:basedOn w:val="1"/>
    <w:uiPriority w:val="0"/>
    <w:pPr>
      <w:tabs>
        <w:tab w:val="left" w:pos="4620"/>
      </w:tabs>
      <w:ind w:left="400" w:leftChars="200" w:hanging="200" w:hangingChars="200"/>
    </w:pPr>
    <w:rPr>
      <w:rFonts w:hint="eastAsia"/>
    </w:rPr>
  </w:style>
  <w:style w:type="paragraph" w:customStyle="1" w:styleId="1055">
    <w:name w:val="正文文本 (5)"/>
    <w:basedOn w:val="1"/>
    <w:link w:val="1887"/>
    <w:uiPriority w:val="0"/>
    <w:pPr>
      <w:shd w:val="clear" w:color="auto" w:fill="FFFFFF"/>
      <w:spacing w:after="60" w:afterLines="0" w:line="240" w:lineRule="atLeast"/>
    </w:pPr>
    <w:rPr>
      <w:rFonts w:hint="default" w:ascii="Times New Roman"/>
      <w:sz w:val="15"/>
    </w:rPr>
  </w:style>
  <w:style w:type="paragraph" w:customStyle="1" w:styleId="1056">
    <w:name w:val="22222222222222222222"/>
    <w:basedOn w:val="1"/>
    <w:uiPriority w:val="0"/>
    <w:pPr>
      <w:spacing w:line="360" w:lineRule="auto"/>
      <w:ind w:firstLine="420" w:firstLineChars="200"/>
    </w:pPr>
    <w:rPr>
      <w:rFonts w:hint="eastAsia"/>
    </w:rPr>
  </w:style>
  <w:style w:type="paragraph" w:customStyle="1" w:styleId="1057">
    <w:name w:val="editorcontent"/>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058">
    <w:name w:val="ms-subsmanagecell"/>
    <w:basedOn w:val="1"/>
    <w:uiPriority w:val="0"/>
    <w:pPr>
      <w:widowControl/>
      <w:spacing w:before="100" w:beforeLines="0" w:beforeAutospacing="1" w:after="100" w:afterLines="0" w:afterAutospacing="1"/>
      <w:jc w:val="left"/>
      <w:textAlignment w:val="top"/>
    </w:pPr>
    <w:rPr>
      <w:rFonts w:hint="eastAsia" w:ascii="s?u" w:hAnsi="s?u"/>
      <w:color w:val="000000"/>
      <w:sz w:val="24"/>
    </w:rPr>
  </w:style>
  <w:style w:type="paragraph" w:customStyle="1" w:styleId="1059">
    <w:name w:val="s_headline4"/>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060">
    <w:name w:val="top0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61">
    <w:name w:val="ms-toolpane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62">
    <w:name w:val="class_lanmu"/>
    <w:basedOn w:val="1"/>
    <w:uiPriority w:val="0"/>
    <w:pPr>
      <w:widowControl/>
      <w:spacing w:before="100" w:beforeLines="0" w:beforeAutospacing="1" w:after="100" w:afterLines="0" w:afterAutospacing="1"/>
      <w:jc w:val="left"/>
    </w:pPr>
    <w:rPr>
      <w:rFonts w:hint="eastAsia" w:ascii="宋体" w:hAnsi="宋体"/>
      <w:color w:val="000000"/>
      <w:sz w:val="18"/>
    </w:rPr>
  </w:style>
  <w:style w:type="paragraph" w:customStyle="1" w:styleId="1063">
    <w:name w:val="Char Char Char Char Char Char Char Char Char"/>
    <w:basedOn w:val="1"/>
    <w:uiPriority w:val="0"/>
    <w:pPr>
      <w:widowControl/>
      <w:spacing w:line="300" w:lineRule="auto"/>
      <w:ind w:firstLine="200" w:firstLineChars="200"/>
    </w:pPr>
    <w:rPr>
      <w:rFonts w:hint="eastAsia"/>
    </w:rPr>
  </w:style>
  <w:style w:type="paragraph" w:customStyle="1" w:styleId="1064">
    <w:name w:val="ms-authoringcontrols"/>
    <w:basedOn w:val="1"/>
    <w:uiPriority w:val="0"/>
    <w:pPr>
      <w:widowControl/>
      <w:shd w:val="clear" w:color="auto" w:fill="DCDCDC"/>
      <w:spacing w:before="100" w:beforeLines="0" w:beforeAutospacing="1" w:after="100" w:afterLines="0" w:afterAutospacing="1"/>
      <w:jc w:val="left"/>
    </w:pPr>
    <w:rPr>
      <w:rFonts w:hint="eastAsia" w:ascii="s?u" w:hAnsi="s?u"/>
      <w:color w:val="000000"/>
      <w:sz w:val="24"/>
    </w:rPr>
  </w:style>
  <w:style w:type="paragraph" w:customStyle="1" w:styleId="1065">
    <w:name w:val="xl25"/>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066">
    <w:name w:val="Char Char Char2 Char"/>
    <w:basedOn w:val="1"/>
    <w:uiPriority w:val="0"/>
    <w:pPr>
      <w:widowControl/>
      <w:spacing w:line="300" w:lineRule="auto"/>
      <w:ind w:firstLine="200" w:firstLineChars="200"/>
    </w:pPr>
    <w:rPr>
      <w:rFonts w:hint="eastAsia" w:ascii="Verdana" w:hAnsi="Verdana"/>
      <w:lang w:eastAsia="en-US"/>
    </w:rPr>
  </w:style>
  <w:style w:type="paragraph" w:customStyle="1" w:styleId="1067">
    <w:name w:val="user_righttitle"/>
    <w:basedOn w:val="1"/>
    <w:uiPriority w:val="0"/>
    <w:pPr>
      <w:widowControl/>
      <w:pBdr>
        <w:top w:val="single" w:color="FFFFFF" w:sz="12" w:space="4"/>
        <w:left w:val="single" w:color="FFFFFF" w:sz="12" w:space="4"/>
        <w:bottom w:val="single" w:color="BFBFBF" w:sz="6" w:space="1"/>
        <w:right w:val="single" w:color="FFFFFF" w:sz="12" w:space="4"/>
      </w:pBdr>
      <w:shd w:val="clear" w:color="auto" w:fill="F3F3F3"/>
      <w:spacing w:before="100" w:beforeLines="0" w:beforeAutospacing="1" w:after="100" w:afterLines="0" w:afterAutospacing="1"/>
      <w:jc w:val="left"/>
    </w:pPr>
    <w:rPr>
      <w:rFonts w:hint="eastAsia" w:ascii="宋体" w:hAnsi="宋体"/>
      <w:sz w:val="24"/>
    </w:rPr>
  </w:style>
  <w:style w:type="paragraph" w:customStyle="1" w:styleId="1068">
    <w:name w:val="fmlabe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69">
    <w:name w:val="i1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70">
    <w:name w:val="fbanner"/>
    <w:basedOn w:val="1"/>
    <w:uiPriority w:val="0"/>
    <w:pPr>
      <w:widowControl/>
      <w:pBdr>
        <w:top w:val="single" w:color="CCCCCC" w:sz="24" w:space="0"/>
        <w:left w:val="single" w:color="CCCCCC" w:sz="24" w:space="0"/>
        <w:bottom w:val="single" w:color="CCCCCC" w:sz="24" w:space="0"/>
        <w:right w:val="single" w:color="CCCCCC" w:sz="24" w:space="0"/>
      </w:pBdr>
      <w:spacing w:after="150" w:afterLines="0"/>
      <w:jc w:val="center"/>
    </w:pPr>
    <w:rPr>
      <w:rFonts w:hint="eastAsia" w:ascii="宋体" w:hAnsi="宋体"/>
      <w:sz w:val="24"/>
    </w:rPr>
  </w:style>
  <w:style w:type="paragraph" w:customStyle="1" w:styleId="1071">
    <w:name w:val="hitarea1"/>
    <w:basedOn w:val="1"/>
    <w:uiPriority w:val="0"/>
    <w:pPr>
      <w:widowControl/>
      <w:spacing w:before="100" w:beforeLines="0" w:beforeAutospacing="1" w:after="100" w:afterLines="0" w:afterAutospacing="1"/>
      <w:ind w:left="-240"/>
      <w:jc w:val="left"/>
    </w:pPr>
    <w:rPr>
      <w:rFonts w:hint="eastAsia" w:ascii="宋体" w:hAnsi="宋体"/>
      <w:sz w:val="24"/>
    </w:rPr>
  </w:style>
  <w:style w:type="paragraph" w:customStyle="1" w:styleId="1072">
    <w:name w:val="forumcutline"/>
    <w:basedOn w:val="1"/>
    <w:uiPriority w:val="0"/>
    <w:pPr>
      <w:widowControl/>
      <w:pBdr>
        <w:top w:val="single" w:color="D6D6D6" w:sz="6" w:space="2"/>
        <w:left w:val="single" w:color="D6D6D6" w:sz="6" w:space="2"/>
        <w:bottom w:val="single" w:color="D6D6D6" w:sz="6" w:space="2"/>
        <w:right w:val="single" w:color="D6D6D6" w:sz="6" w:space="2"/>
      </w:pBdr>
      <w:spacing w:line="900" w:lineRule="atLeast"/>
      <w:jc w:val="center"/>
    </w:pPr>
    <w:rPr>
      <w:rFonts w:hint="eastAsia" w:ascii="宋体" w:hAnsi="宋体"/>
      <w:sz w:val="24"/>
    </w:rPr>
  </w:style>
  <w:style w:type="paragraph" w:customStyle="1" w:styleId="1073">
    <w:name w:val="c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74">
    <w:name w:val="sf-menu"/>
    <w:basedOn w:val="1"/>
    <w:uiPriority w:val="0"/>
    <w:pPr>
      <w:widowControl/>
      <w:spacing w:before="100" w:beforeLines="0" w:beforeAutospacing="1" w:after="240" w:afterLines="0" w:line="240" w:lineRule="atLeast"/>
      <w:jc w:val="left"/>
    </w:pPr>
    <w:rPr>
      <w:rFonts w:hint="eastAsia" w:ascii="宋体" w:hAnsi="宋体"/>
      <w:sz w:val="24"/>
    </w:rPr>
  </w:style>
  <w:style w:type="paragraph" w:customStyle="1" w:styleId="1075">
    <w:name w:val="r02"/>
    <w:basedOn w:val="1"/>
    <w:uiPriority w:val="0"/>
    <w:pPr>
      <w:widowControl/>
      <w:spacing w:before="100" w:beforeLines="0" w:beforeAutospacing="1" w:after="100" w:afterLines="0" w:afterAutospacing="1"/>
      <w:jc w:val="left"/>
    </w:pPr>
    <w:rPr>
      <w:rFonts w:hint="eastAsia" w:ascii="宋体" w:hAnsi="宋体"/>
      <w:color w:val="CE6302"/>
      <w:sz w:val="24"/>
    </w:rPr>
  </w:style>
  <w:style w:type="paragraph" w:customStyle="1" w:styleId="1076">
    <w:name w:val="TxBr_t1"/>
    <w:basedOn w:val="1"/>
    <w:uiPriority w:val="0"/>
    <w:pPr>
      <w:autoSpaceDE w:val="0"/>
      <w:autoSpaceDN w:val="0"/>
      <w:spacing w:line="240" w:lineRule="atLeast"/>
      <w:jc w:val="left"/>
    </w:pPr>
    <w:rPr>
      <w:rFonts w:hint="eastAsia"/>
      <w:sz w:val="24"/>
    </w:rPr>
  </w:style>
  <w:style w:type="paragraph" w:customStyle="1" w:styleId="1077">
    <w:name w:val="i20"/>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078">
    <w:name w:val="内部地址姓名"/>
    <w:basedOn w:val="1"/>
    <w:uiPriority w:val="0"/>
    <w:rPr>
      <w:rFonts w:hint="eastAsia"/>
    </w:rPr>
  </w:style>
  <w:style w:type="paragraph" w:customStyle="1" w:styleId="1079">
    <w:name w:val="lanmu_yingyu"/>
    <w:basedOn w:val="1"/>
    <w:uiPriority w:val="0"/>
    <w:pPr>
      <w:widowControl/>
      <w:spacing w:before="100" w:beforeLines="0" w:beforeAutospacing="1" w:after="100" w:afterLines="0" w:afterAutospacing="1"/>
      <w:jc w:val="left"/>
    </w:pPr>
    <w:rPr>
      <w:rFonts w:hint="eastAsia" w:ascii="宋体" w:hAnsi="宋体"/>
      <w:color w:val="5795AC"/>
      <w:sz w:val="18"/>
    </w:rPr>
  </w:style>
  <w:style w:type="paragraph" w:customStyle="1" w:styleId="1080">
    <w:name w:val="framemenu"/>
    <w:basedOn w:val="1"/>
    <w:uiPriority w:val="0"/>
    <w:pPr>
      <w:widowControl/>
      <w:spacing w:before="100" w:beforeLines="0" w:beforeAutospacing="1" w:after="100" w:afterLines="0" w:afterAutospacing="1"/>
      <w:ind w:left="120"/>
      <w:jc w:val="left"/>
    </w:pPr>
    <w:rPr>
      <w:rFonts w:hint="eastAsia" w:ascii="宋体" w:hAnsi="宋体"/>
      <w:sz w:val="24"/>
    </w:rPr>
  </w:style>
  <w:style w:type="paragraph" w:customStyle="1" w:styleId="1081">
    <w:name w:val="目录2"/>
    <w:basedOn w:val="1"/>
    <w:next w:val="1"/>
    <w:uiPriority w:val="0"/>
    <w:pPr>
      <w:widowControl/>
      <w:tabs>
        <w:tab w:val="left" w:leader="dot" w:pos="8503"/>
      </w:tabs>
      <w:spacing w:line="317" w:lineRule="atLeast"/>
      <w:ind w:firstLine="209"/>
      <w:textAlignment w:val="baseline"/>
    </w:pPr>
    <w:rPr>
      <w:rFonts w:hint="eastAsia"/>
      <w:color w:val="000000"/>
      <w:u w:val="none" w:color="000000"/>
    </w:rPr>
  </w:style>
  <w:style w:type="paragraph" w:customStyle="1" w:styleId="1082">
    <w:name w:val="contacthead"/>
    <w:basedOn w:val="1"/>
    <w:uiPriority w:val="0"/>
    <w:pPr>
      <w:widowControl/>
      <w:shd w:val="clear" w:color="auto" w:fill="EDEDED"/>
      <w:spacing w:before="100" w:beforeLines="0" w:beforeAutospacing="1" w:after="100" w:afterLines="0" w:afterAutospacing="1"/>
      <w:jc w:val="left"/>
    </w:pPr>
    <w:rPr>
      <w:rFonts w:hint="eastAsia" w:ascii="宋体" w:hAnsi="宋体"/>
      <w:sz w:val="24"/>
    </w:rPr>
  </w:style>
  <w:style w:type="paragraph" w:customStyle="1" w:styleId="1083">
    <w:name w:val="biankuang04"/>
    <w:basedOn w:val="1"/>
    <w:uiPriority w:val="0"/>
    <w:pPr>
      <w:widowControl/>
      <w:pBdr>
        <w:top w:val="single" w:color="E0E0E0" w:sz="6" w:space="0"/>
        <w:left w:val="single" w:color="E0E0E0" w:sz="6" w:space="0"/>
        <w:bottom w:val="single" w:color="E0E0E0" w:sz="6" w:space="0"/>
        <w:right w:val="single" w:color="E0E0E0" w:sz="6" w:space="0"/>
      </w:pBdr>
      <w:shd w:val="clear" w:color="auto" w:fill="F9F9F9"/>
      <w:spacing w:before="100" w:beforeLines="0" w:beforeAutospacing="1" w:after="100" w:afterLines="0" w:afterAutospacing="1" w:line="384" w:lineRule="auto"/>
      <w:jc w:val="left"/>
    </w:pPr>
    <w:rPr>
      <w:rFonts w:hint="eastAsia" w:ascii="宋体" w:hAnsi="宋体"/>
      <w:sz w:val="24"/>
    </w:rPr>
  </w:style>
  <w:style w:type="paragraph" w:customStyle="1" w:styleId="1084">
    <w:name w:val="style60"/>
    <w:basedOn w:val="1"/>
    <w:uiPriority w:val="0"/>
    <w:pPr>
      <w:widowControl/>
      <w:spacing w:before="100" w:beforeLines="0" w:beforeAutospacing="1" w:after="100" w:afterLines="0" w:afterAutospacing="1"/>
      <w:jc w:val="left"/>
    </w:pPr>
    <w:rPr>
      <w:rFonts w:hint="eastAsia" w:ascii="黑体" w:hAnsi="宋体" w:eastAsia="黑体"/>
      <w:sz w:val="24"/>
    </w:rPr>
  </w:style>
  <w:style w:type="paragraph" w:customStyle="1" w:styleId="1085">
    <w:name w:val="mstheme-horiz-navtxt"/>
    <w:basedOn w:val="1"/>
    <w:uiPriority w:val="0"/>
    <w:pPr>
      <w:widowControl/>
      <w:spacing w:before="100" w:beforeLines="0" w:beforeAutospacing="1" w:after="100" w:afterLines="0" w:afterAutospacing="1"/>
      <w:jc w:val="left"/>
    </w:pPr>
    <w:rPr>
      <w:rFonts w:hint="eastAsia" w:ascii="s?u" w:hAnsi="s?u"/>
      <w:color w:val="000000"/>
      <w:sz w:val="3"/>
    </w:rPr>
  </w:style>
  <w:style w:type="paragraph" w:customStyle="1" w:styleId="1086">
    <w:name w:val="quesmain"/>
    <w:basedOn w:val="1"/>
    <w:uiPriority w:val="0"/>
    <w:pPr>
      <w:widowControl/>
      <w:spacing w:before="100" w:beforeLines="0" w:beforeAutospacing="1" w:after="100" w:afterLines="0" w:afterAutospacing="1"/>
      <w:jc w:val="left"/>
    </w:pPr>
    <w:rPr>
      <w:rFonts w:hint="eastAsia" w:ascii="宋体" w:hAnsi="宋体"/>
      <w:b/>
      <w:color w:val="333333"/>
      <w:sz w:val="20"/>
    </w:rPr>
  </w:style>
  <w:style w:type="paragraph" w:customStyle="1" w:styleId="1087">
    <w:name w:val="小节标题"/>
    <w:basedOn w:val="1"/>
    <w:uiPriority w:val="0"/>
    <w:pPr>
      <w:widowControl/>
      <w:spacing w:before="175" w:beforeLines="0" w:after="102" w:afterLines="0" w:line="351" w:lineRule="atLeast"/>
      <w:textAlignment w:val="baseline"/>
    </w:pPr>
    <w:rPr>
      <w:rFonts w:hint="eastAsia" w:eastAsia="黑体"/>
      <w:color w:val="000000"/>
      <w:u w:val="none" w:color="000000"/>
    </w:rPr>
  </w:style>
  <w:style w:type="paragraph" w:customStyle="1" w:styleId="1088">
    <w:name w:val="TxBr_p2"/>
    <w:basedOn w:val="1"/>
    <w:uiPriority w:val="0"/>
    <w:pPr>
      <w:tabs>
        <w:tab w:val="left" w:pos="289"/>
      </w:tabs>
      <w:autoSpaceDE w:val="0"/>
      <w:autoSpaceDN w:val="0"/>
      <w:spacing w:line="240" w:lineRule="atLeast"/>
      <w:ind w:left="2942" w:hanging="289"/>
      <w:jc w:val="left"/>
    </w:pPr>
    <w:rPr>
      <w:rFonts w:hint="eastAsia"/>
      <w:sz w:val="24"/>
    </w:rPr>
  </w:style>
  <w:style w:type="paragraph" w:customStyle="1" w:styleId="1089">
    <w:name w:val="FR4"/>
    <w:uiPriority w:val="0"/>
    <w:pPr>
      <w:widowControl w:val="0"/>
      <w:autoSpaceDE w:val="0"/>
      <w:autoSpaceDN w:val="0"/>
      <w:spacing w:before="160" w:beforeLines="0"/>
    </w:pPr>
    <w:rPr>
      <w:rFonts w:hint="eastAsia" w:ascii="Arial" w:hAnsi="Arial" w:eastAsia="宋体" w:cs="Times New Roman"/>
      <w:i/>
      <w:lang w:val="en-US" w:eastAsia="zh-CN"/>
    </w:rPr>
  </w:style>
  <w:style w:type="paragraph" w:customStyle="1" w:styleId="1090">
    <w:name w:val="ms-propertysheet"/>
    <w:basedOn w:val="1"/>
    <w:uiPriority w:val="0"/>
    <w:pPr>
      <w:widowControl/>
      <w:spacing w:before="100" w:beforeLines="0" w:beforeAutospacing="1" w:after="100" w:afterLines="0" w:afterAutospacing="1"/>
      <w:jc w:val="left"/>
    </w:pPr>
    <w:rPr>
      <w:rFonts w:hint="eastAsia" w:ascii="s?u" w:hAnsi="s?u"/>
      <w:sz w:val="24"/>
    </w:rPr>
  </w:style>
  <w:style w:type="paragraph" w:customStyle="1" w:styleId="1091">
    <w:name w:val="ms-highlight"/>
    <w:basedOn w:val="1"/>
    <w:uiPriority w:val="0"/>
    <w:pPr>
      <w:widowControl/>
      <w:shd w:val="clear" w:color="auto" w:fill="000000"/>
      <w:spacing w:before="100" w:beforeLines="0" w:beforeAutospacing="1" w:after="100" w:afterLines="0" w:afterAutospacing="1"/>
      <w:jc w:val="left"/>
    </w:pPr>
    <w:rPr>
      <w:rFonts w:hint="eastAsia" w:ascii="宋体" w:hAnsi="宋体"/>
      <w:sz w:val="24"/>
    </w:rPr>
  </w:style>
  <w:style w:type="paragraph" w:customStyle="1" w:styleId="1092">
    <w:name w:val="题干（4级）"/>
    <w:basedOn w:val="1"/>
    <w:uiPriority w:val="0"/>
    <w:pPr>
      <w:tabs>
        <w:tab w:val="left" w:pos="360"/>
      </w:tabs>
      <w:ind w:left="2" w:leftChars="1" w:firstLine="400" w:firstLineChars="200"/>
    </w:pPr>
    <w:rPr>
      <w:rFonts w:hint="eastAsia"/>
      <w:color w:val="0000FF"/>
    </w:rPr>
  </w:style>
  <w:style w:type="paragraph" w:customStyle="1" w:styleId="1093">
    <w:name w:val="TxBr_p85"/>
    <w:basedOn w:val="1"/>
    <w:uiPriority w:val="0"/>
    <w:pPr>
      <w:tabs>
        <w:tab w:val="left" w:pos="396"/>
      </w:tabs>
      <w:autoSpaceDE w:val="0"/>
      <w:autoSpaceDN w:val="0"/>
      <w:spacing w:line="240" w:lineRule="atLeast"/>
      <w:ind w:left="1558"/>
      <w:jc w:val="left"/>
    </w:pPr>
    <w:rPr>
      <w:rFonts w:hint="eastAsia"/>
      <w:sz w:val="24"/>
    </w:rPr>
  </w:style>
  <w:style w:type="paragraph" w:customStyle="1" w:styleId="1094">
    <w:name w:val="ms-dappt"/>
    <w:basedOn w:val="1"/>
    <w:uiPriority w:val="0"/>
    <w:pPr>
      <w:widowControl/>
      <w:pBdr>
        <w:top w:val="single" w:color="FFCC00" w:sz="12" w:space="0"/>
        <w:left w:val="single" w:color="FFCC00" w:sz="12" w:space="0"/>
        <w:bottom w:val="single" w:color="FFCC00" w:sz="12" w:space="0"/>
        <w:right w:val="single" w:color="FFCC00" w:sz="12" w:space="0"/>
      </w:pBdr>
      <w:shd w:val="clear" w:color="auto" w:fill="330099"/>
      <w:spacing w:before="100" w:beforeLines="0" w:beforeAutospacing="1" w:after="100" w:afterLines="0" w:afterAutospacing="1"/>
      <w:jc w:val="center"/>
      <w:textAlignment w:val="center"/>
    </w:pPr>
    <w:rPr>
      <w:rFonts w:hint="eastAsia" w:ascii="宋体" w:hAnsi="宋体"/>
      <w:color w:val="000000"/>
      <w:sz w:val="24"/>
    </w:rPr>
  </w:style>
  <w:style w:type="paragraph" w:customStyle="1" w:styleId="1095">
    <w:name w:val="期中考试制卷格式"/>
    <w:basedOn w:val="1"/>
    <w:uiPriority w:val="0"/>
    <w:pPr>
      <w:tabs>
        <w:tab w:val="left" w:pos="420"/>
        <w:tab w:val="left" w:pos="2310"/>
        <w:tab w:val="left" w:pos="4200"/>
        <w:tab w:val="left" w:pos="6090"/>
        <w:tab w:val="left" w:pos="7560"/>
      </w:tabs>
      <w:jc w:val="center"/>
    </w:pPr>
    <w:rPr>
      <w:rFonts w:hint="eastAsia" w:eastAsia="黑体"/>
      <w:b/>
      <w:sz w:val="32"/>
    </w:rPr>
  </w:style>
  <w:style w:type="paragraph" w:customStyle="1" w:styleId="1096">
    <w:name w:val="main2_tdbg_bs06"/>
    <w:basedOn w:val="1"/>
    <w:uiPriority w:val="0"/>
    <w:pPr>
      <w:widowControl/>
      <w:pBdr>
        <w:left w:val="dashed" w:color="AEC6E8" w:sz="6" w:space="4"/>
      </w:pBdr>
      <w:shd w:val="clear" w:color="auto" w:fill="FFFFFF"/>
      <w:spacing w:before="100" w:beforeLines="0" w:beforeAutospacing="1" w:after="100" w:afterLines="0" w:afterAutospacing="1" w:line="360" w:lineRule="auto"/>
      <w:jc w:val="left"/>
    </w:pPr>
    <w:rPr>
      <w:rFonts w:hint="eastAsia" w:ascii="宋体" w:hAnsi="宋体"/>
      <w:sz w:val="24"/>
    </w:rPr>
  </w:style>
  <w:style w:type="paragraph" w:customStyle="1" w:styleId="1097">
    <w:name w:val="userlog"/>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098">
    <w:name w:val="样式 标题 1 +1"/>
    <w:basedOn w:val="2"/>
    <w:link w:val="2022"/>
    <w:uiPriority w:val="0"/>
    <w:pPr>
      <w:tabs>
        <w:tab w:val="left" w:pos="360"/>
      </w:tabs>
      <w:snapToGrid w:val="0"/>
      <w:spacing w:before="0" w:beforeLines="0" w:after="0" w:afterLines="0" w:line="300" w:lineRule="auto"/>
    </w:pPr>
    <w:rPr>
      <w:rFonts w:hint="eastAsia" w:ascii="宋体"/>
      <w:sz w:val="24"/>
    </w:rPr>
  </w:style>
  <w:style w:type="paragraph" w:customStyle="1" w:styleId="1099">
    <w:name w:val="文章总标题"/>
    <w:basedOn w:val="1"/>
    <w:next w:val="727"/>
    <w:uiPriority w:val="0"/>
    <w:pPr>
      <w:widowControl/>
      <w:spacing w:before="566" w:beforeLines="0" w:after="544" w:afterLines="0" w:line="566" w:lineRule="atLeast"/>
      <w:jc w:val="center"/>
      <w:textAlignment w:val="baseline"/>
    </w:pPr>
    <w:rPr>
      <w:rFonts w:hint="eastAsia" w:ascii="Arial" w:eastAsia="黑体"/>
      <w:color w:val="000000"/>
      <w:sz w:val="54"/>
      <w:u w:val="none" w:color="000000"/>
    </w:rPr>
  </w:style>
  <w:style w:type="paragraph" w:customStyle="1" w:styleId="1100">
    <w:name w:val="专题"/>
    <w:basedOn w:val="1"/>
    <w:uiPriority w:val="0"/>
    <w:pPr>
      <w:spacing w:before="120" w:beforeLines="0" w:line="312" w:lineRule="exact"/>
      <w:jc w:val="center"/>
    </w:pPr>
    <w:rPr>
      <w:rFonts w:hint="eastAsia" w:eastAsia="方正大标宋简体"/>
      <w:b/>
      <w:sz w:val="32"/>
    </w:rPr>
  </w:style>
  <w:style w:type="paragraph" w:customStyle="1" w:styleId="1101">
    <w:name w:val="sty0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02">
    <w:name w:val="FR3"/>
    <w:uiPriority w:val="0"/>
    <w:pPr>
      <w:widowControl w:val="0"/>
      <w:autoSpaceDE w:val="0"/>
      <w:autoSpaceDN w:val="0"/>
      <w:spacing w:before="160" w:beforeLines="0"/>
      <w:jc w:val="center"/>
    </w:pPr>
    <w:rPr>
      <w:rFonts w:hint="eastAsia" w:ascii="Times New Roman" w:hAnsi="Times New Roman" w:eastAsia="宋体" w:cs="Times New Roman"/>
      <w:lang w:val="en-US" w:eastAsia="zh-CN"/>
    </w:rPr>
  </w:style>
  <w:style w:type="paragraph" w:customStyle="1" w:styleId="1103">
    <w:name w:val="nav_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04">
    <w:name w:val="一级并列项"/>
    <w:basedOn w:val="1"/>
    <w:uiPriority w:val="0"/>
    <w:pPr>
      <w:numPr>
        <w:ilvl w:val="0"/>
        <w:numId w:val="12"/>
      </w:numPr>
      <w:ind w:left="851" w:hanging="426"/>
    </w:pPr>
    <w:rPr>
      <w:rFonts w:hint="eastAsia"/>
    </w:rPr>
  </w:style>
  <w:style w:type="paragraph" w:customStyle="1" w:styleId="1105">
    <w:name w:val="left_bottom"/>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1106">
    <w:name w:val="navpostinfo"/>
    <w:basedOn w:val="1"/>
    <w:uiPriority w:val="0"/>
    <w:pPr>
      <w:widowControl/>
      <w:pBdr>
        <w:bottom w:val="single" w:color="E6EEF7" w:sz="6" w:space="0"/>
      </w:pBdr>
      <w:spacing w:before="100" w:beforeLines="0" w:beforeAutospacing="1" w:after="100" w:afterLines="0" w:afterAutospacing="1"/>
      <w:jc w:val="left"/>
    </w:pPr>
    <w:rPr>
      <w:rFonts w:hint="eastAsia" w:ascii="宋体" w:hAnsi="宋体"/>
      <w:sz w:val="24"/>
    </w:rPr>
  </w:style>
  <w:style w:type="paragraph" w:customStyle="1" w:styleId="1107">
    <w:name w:val="channel_title"/>
    <w:basedOn w:val="1"/>
    <w:uiPriority w:val="0"/>
    <w:pPr>
      <w:widowControl/>
      <w:shd w:val="clear" w:color="auto" w:fill="CCCCCC"/>
      <w:spacing w:before="100" w:beforeLines="0" w:beforeAutospacing="1" w:after="100" w:afterLines="0" w:afterAutospacing="1"/>
      <w:jc w:val="center"/>
    </w:pPr>
    <w:rPr>
      <w:rFonts w:hint="eastAsia" w:ascii="宋体" w:hAnsi="宋体"/>
      <w:b/>
      <w:color w:val="037FA8"/>
      <w:sz w:val="24"/>
    </w:rPr>
  </w:style>
  <w:style w:type="paragraph" w:customStyle="1" w:styleId="1108">
    <w:name w:val="教学目标"/>
    <w:basedOn w:val="1"/>
    <w:uiPriority w:val="0"/>
    <w:pPr>
      <w:tabs>
        <w:tab w:val="left" w:pos="425"/>
      </w:tabs>
      <w:spacing w:line="300" w:lineRule="auto"/>
      <w:ind w:left="425" w:hanging="425"/>
    </w:pPr>
    <w:rPr>
      <w:rFonts w:hint="eastAsia"/>
    </w:rPr>
  </w:style>
  <w:style w:type="paragraph" w:customStyle="1" w:styleId="1109">
    <w:name w:val="avatarbackground"/>
    <w:basedOn w:val="1"/>
    <w:uiPriority w:val="0"/>
    <w:pPr>
      <w:widowControl/>
      <w:shd w:val="clear" w:color="auto" w:fill="F5F5F5"/>
      <w:spacing w:before="100" w:beforeLines="0" w:beforeAutospacing="1" w:after="100" w:afterLines="0" w:afterAutospacing="1"/>
      <w:jc w:val="left"/>
    </w:pPr>
    <w:rPr>
      <w:rFonts w:hint="eastAsia" w:ascii="宋体" w:hAnsi="宋体"/>
      <w:sz w:val="24"/>
    </w:rPr>
  </w:style>
  <w:style w:type="paragraph" w:customStyle="1" w:styleId="1110">
    <w:name w:val="newdate"/>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111">
    <w:name w:val="t_smallfont"/>
    <w:basedOn w:val="1"/>
    <w:uiPriority w:val="0"/>
    <w:pPr>
      <w:widowControl/>
      <w:spacing w:before="100" w:beforeLines="0" w:beforeAutospacing="1" w:after="100" w:afterLines="0" w:afterAutospacing="1" w:line="384" w:lineRule="auto"/>
      <w:jc w:val="left"/>
    </w:pPr>
    <w:rPr>
      <w:rFonts w:hint="eastAsia" w:ascii="宋体" w:hAnsi="宋体"/>
      <w:sz w:val="18"/>
    </w:rPr>
  </w:style>
  <w:style w:type="paragraph" w:customStyle="1" w:styleId="1112">
    <w:name w:val="features"/>
    <w:basedOn w:val="1"/>
    <w:uiPriority w:val="0"/>
    <w:pPr>
      <w:widowControl/>
      <w:jc w:val="left"/>
    </w:pPr>
    <w:rPr>
      <w:rFonts w:hint="eastAsia" w:ascii="宋体" w:hAnsi="宋体"/>
      <w:sz w:val="24"/>
    </w:rPr>
  </w:style>
  <w:style w:type="paragraph" w:customStyle="1" w:styleId="1113">
    <w:name w:val="show"/>
    <w:basedOn w:val="1"/>
    <w:uiPriority w:val="0"/>
    <w:pPr>
      <w:widowControl/>
      <w:pBdr>
        <w:top w:val="double" w:color="ADD8E6" w:sz="6" w:space="0"/>
        <w:left w:val="double" w:color="ADD8E6" w:sz="6" w:space="31"/>
        <w:bottom w:val="double" w:color="ADD8E6" w:sz="6" w:space="0"/>
        <w:right w:val="double" w:color="ADD8E6" w:sz="6" w:space="0"/>
      </w:pBdr>
      <w:shd w:val="clear" w:color="auto" w:fill="FFFFFF"/>
      <w:spacing w:before="300" w:beforeLines="0" w:after="300" w:afterLines="0" w:line="1050" w:lineRule="atLeast"/>
      <w:jc w:val="center"/>
    </w:pPr>
    <w:rPr>
      <w:rFonts w:hint="eastAsia" w:ascii="宋体" w:hAnsi="宋体"/>
      <w:color w:val="0000FF"/>
    </w:rPr>
  </w:style>
  <w:style w:type="paragraph" w:customStyle="1" w:styleId="1114">
    <w:name w:val="03"/>
    <w:basedOn w:val="1"/>
    <w:uiPriority w:val="0"/>
    <w:pPr>
      <w:overflowPunct w:val="0"/>
      <w:topLinePunct/>
      <w:ind w:left="6720" w:leftChars="3200" w:firstLine="360" w:firstLineChars="200"/>
    </w:pPr>
    <w:rPr>
      <w:rFonts w:hint="eastAsia" w:hAnsi="宋体"/>
      <w:color w:val="000000"/>
      <w:sz w:val="18"/>
      <w:lang w:val="en-BZ"/>
    </w:rPr>
  </w:style>
  <w:style w:type="paragraph" w:customStyle="1" w:styleId="1115">
    <w:name w:val="title_main"/>
    <w:basedOn w:val="1"/>
    <w:uiPriority w:val="0"/>
    <w:pPr>
      <w:widowControl/>
      <w:spacing w:before="100" w:beforeLines="0" w:beforeAutospacing="1" w:after="100" w:afterLines="0" w:afterAutospacing="1"/>
      <w:jc w:val="left"/>
    </w:pPr>
    <w:rPr>
      <w:rFonts w:hint="eastAsia" w:ascii="宋体" w:hAnsi="宋体"/>
      <w:sz w:val="18"/>
    </w:rPr>
  </w:style>
  <w:style w:type="paragraph" w:customStyle="1" w:styleId="1116">
    <w:name w:val="top05"/>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17">
    <w:name w:val="zhenwen"/>
    <w:basedOn w:val="1"/>
    <w:uiPriority w:val="0"/>
    <w:pPr>
      <w:widowControl/>
      <w:spacing w:before="100" w:beforeLines="0" w:beforeAutospacing="1" w:after="100" w:afterLines="0" w:afterAutospacing="1" w:line="300" w:lineRule="atLeast"/>
      <w:jc w:val="left"/>
    </w:pPr>
    <w:rPr>
      <w:rFonts w:hint="eastAsia" w:ascii="Arial Unicode MS" w:hAnsi="Arial Unicode MS" w:eastAsia="Arial Unicode MS"/>
      <w:sz w:val="18"/>
    </w:rPr>
  </w:style>
  <w:style w:type="paragraph" w:customStyle="1" w:styleId="1118">
    <w:name w:val="Body Text Indent 2"/>
    <w:basedOn w:val="1"/>
    <w:uiPriority w:val="0"/>
    <w:pPr>
      <w:spacing w:line="360" w:lineRule="auto"/>
      <w:ind w:firstLine="560" w:firstLineChars="200"/>
    </w:pPr>
    <w:rPr>
      <w:rFonts w:hint="eastAsia"/>
      <w:sz w:val="28"/>
    </w:rPr>
  </w:style>
  <w:style w:type="paragraph" w:customStyle="1" w:styleId="1119">
    <w:name w:val="snp_cnt_btm_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20">
    <w:name w:val="hclose1"/>
    <w:basedOn w:val="1"/>
    <w:uiPriority w:val="0"/>
    <w:pPr>
      <w:widowControl/>
      <w:spacing w:before="45" w:beforeLines="0" w:after="45" w:afterLines="0"/>
      <w:ind w:left="45" w:right="45"/>
      <w:jc w:val="left"/>
    </w:pPr>
    <w:rPr>
      <w:rFonts w:hint="eastAsia" w:ascii="宋体" w:hAnsi="宋体"/>
      <w:sz w:val="24"/>
    </w:rPr>
  </w:style>
  <w:style w:type="paragraph" w:customStyle="1" w:styleId="1121">
    <w:name w:val="smartmenu"/>
    <w:basedOn w:val="1"/>
    <w:uiPriority w:val="0"/>
    <w:pPr>
      <w:widowControl/>
      <w:pBdr>
        <w:left w:val="single" w:color="B1770B" w:sz="6" w:space="0"/>
        <w:right w:val="single" w:color="B1770B" w:sz="6" w:space="0"/>
      </w:pBdr>
      <w:spacing w:before="100" w:beforeLines="0" w:beforeAutospacing="1" w:after="100" w:afterLines="0" w:afterAutospacing="1"/>
      <w:jc w:val="left"/>
    </w:pPr>
    <w:rPr>
      <w:rFonts w:hint="eastAsia" w:ascii="宋体" w:hAnsi="宋体"/>
      <w:sz w:val="24"/>
    </w:rPr>
  </w:style>
  <w:style w:type="paragraph" w:customStyle="1" w:styleId="1122">
    <w:name w:val="snp_scn_tit"/>
    <w:basedOn w:val="1"/>
    <w:uiPriority w:val="0"/>
    <w:pPr>
      <w:widowControl/>
      <w:spacing w:before="100" w:beforeLines="0" w:beforeAutospacing="1" w:after="100" w:afterLines="0" w:afterAutospacing="1" w:line="825" w:lineRule="atLeast"/>
      <w:jc w:val="left"/>
    </w:pPr>
    <w:rPr>
      <w:rFonts w:hint="eastAsia" w:ascii="Arial" w:hAnsi="Arial"/>
      <w:b/>
      <w:color w:val="666666"/>
      <w:sz w:val="75"/>
    </w:rPr>
  </w:style>
  <w:style w:type="paragraph" w:customStyle="1" w:styleId="1123">
    <w:name w:val="word_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24">
    <w:name w:val="ms-formdescription"/>
    <w:basedOn w:val="1"/>
    <w:uiPriority w:val="0"/>
    <w:pPr>
      <w:widowControl/>
      <w:spacing w:before="100" w:beforeLines="0" w:beforeAutospacing="1" w:after="100" w:afterLines="0" w:afterAutospacing="1"/>
      <w:jc w:val="left"/>
    </w:pPr>
    <w:rPr>
      <w:rFonts w:hint="eastAsia" w:ascii="s?u" w:hAnsi="s?u"/>
      <w:color w:val="808080"/>
      <w:sz w:val="24"/>
    </w:rPr>
  </w:style>
  <w:style w:type="paragraph" w:customStyle="1" w:styleId="1125">
    <w:name w:val="bordergray"/>
    <w:basedOn w:val="1"/>
    <w:uiPriority w:val="0"/>
    <w:pPr>
      <w:widowControl/>
      <w:pBdr>
        <w:top w:val="single" w:color="999999" w:sz="6" w:space="0"/>
        <w:left w:val="single" w:color="999999" w:sz="6" w:space="0"/>
        <w:bottom w:val="single" w:color="999999" w:sz="6" w:space="0"/>
        <w:right w:val="single" w:color="999999" w:sz="6" w:space="0"/>
      </w:pBdr>
      <w:spacing w:before="100" w:beforeLines="0" w:beforeAutospacing="1" w:after="100" w:afterLines="0" w:afterAutospacing="1"/>
      <w:jc w:val="left"/>
    </w:pPr>
    <w:rPr>
      <w:rFonts w:hint="eastAsia" w:ascii="宋体" w:hAnsi="宋体"/>
      <w:sz w:val="24"/>
    </w:rPr>
  </w:style>
  <w:style w:type="paragraph" w:customStyle="1" w:styleId="1126">
    <w:name w:val="ms-vb-user"/>
    <w:basedOn w:val="1"/>
    <w:uiPriority w:val="0"/>
    <w:pPr>
      <w:widowControl/>
      <w:pBdr>
        <w:top w:val="single" w:color="330099" w:sz="6" w:space="0"/>
      </w:pBdr>
      <w:spacing w:before="100" w:beforeLines="0" w:beforeAutospacing="1" w:after="100" w:afterLines="0" w:afterAutospacing="1"/>
      <w:jc w:val="left"/>
      <w:textAlignment w:val="top"/>
    </w:pPr>
    <w:rPr>
      <w:rFonts w:hint="eastAsia" w:ascii="s?u" w:hAnsi="s?u"/>
      <w:sz w:val="24"/>
    </w:rPr>
  </w:style>
  <w:style w:type="paragraph" w:customStyle="1" w:styleId="1127">
    <w:name w:val="ms-wpheader"/>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1128">
    <w:name w:val="usertoolbardisabledlink"/>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1129">
    <w:name w:val="封面标题4"/>
    <w:basedOn w:val="1"/>
    <w:uiPriority w:val="0"/>
    <w:pPr>
      <w:jc w:val="center"/>
    </w:pPr>
    <w:rPr>
      <w:rFonts w:hint="eastAsia" w:eastAsia="楷体_GB2312"/>
    </w:rPr>
  </w:style>
  <w:style w:type="paragraph" w:customStyle="1" w:styleId="1130">
    <w:name w:val="smartmenufloaty"/>
    <w:basedOn w:val="1"/>
    <w:uiPriority w:val="0"/>
    <w:pPr>
      <w:widowControl/>
      <w:pBdr>
        <w:top w:val="single" w:color="B1770B" w:sz="6" w:space="4"/>
        <w:left w:val="single" w:color="B1770B" w:sz="6" w:space="4"/>
        <w:right w:val="single" w:color="B1770B" w:sz="6" w:space="4"/>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131">
    <w:name w:val="style29"/>
    <w:basedOn w:val="1"/>
    <w:uiPriority w:val="0"/>
    <w:pPr>
      <w:widowControl/>
      <w:spacing w:before="100" w:beforeLines="0" w:beforeAutospacing="1" w:after="100" w:afterLines="0" w:afterAutospacing="1"/>
      <w:jc w:val="left"/>
    </w:pPr>
    <w:rPr>
      <w:rFonts w:hint="eastAsia" w:ascii="仿宋_GB2312" w:hAnsi="宋体" w:eastAsia="仿宋_GB2312"/>
      <w:b/>
      <w:sz w:val="24"/>
    </w:rPr>
  </w:style>
  <w:style w:type="paragraph" w:customStyle="1" w:styleId="1132">
    <w:name w:val="选项3"/>
    <w:basedOn w:val="1"/>
    <w:uiPriority w:val="0"/>
    <w:pPr>
      <w:tabs>
        <w:tab w:val="left" w:pos="3780"/>
      </w:tabs>
      <w:ind w:left="400" w:leftChars="200" w:hanging="200" w:hangingChars="200"/>
    </w:pPr>
    <w:rPr>
      <w:rFonts w:hint="eastAsia"/>
    </w:rPr>
  </w:style>
  <w:style w:type="paragraph" w:customStyle="1" w:styleId="1133">
    <w:name w:val="main_title_760"/>
    <w:basedOn w:val="1"/>
    <w:uiPriority w:val="0"/>
    <w:pPr>
      <w:widowControl/>
      <w:pBdr>
        <w:top w:val="single" w:color="D2D3D9" w:sz="6" w:space="0"/>
        <w:left w:val="single" w:color="D2D3D9" w:sz="6" w:space="0"/>
        <w:bottom w:val="single" w:color="D2D3D9" w:sz="6" w:space="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134">
    <w:name w:val="viewnumb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35">
    <w:name w:val="ms-dpselectedday"/>
    <w:basedOn w:val="1"/>
    <w:uiPriority w:val="0"/>
    <w:pPr>
      <w:widowControl/>
      <w:shd w:val="clear" w:color="auto" w:fill="DCDCDC"/>
      <w:spacing w:before="100" w:beforeLines="0" w:beforeAutospacing="1" w:after="100" w:afterLines="0" w:afterAutospacing="1"/>
      <w:jc w:val="center"/>
    </w:pPr>
    <w:rPr>
      <w:rFonts w:hint="eastAsia" w:ascii="宋体" w:hAnsi="宋体"/>
      <w:sz w:val="24"/>
    </w:rPr>
  </w:style>
  <w:style w:type="paragraph" w:customStyle="1" w:styleId="1136">
    <w:name w:val="regulate_web"/>
    <w:basedOn w:val="1"/>
    <w:uiPriority w:val="0"/>
    <w:pPr>
      <w:widowControl/>
      <w:shd w:val="clear" w:color="auto" w:fill="F5FBFE"/>
      <w:spacing w:before="100" w:beforeLines="0" w:beforeAutospacing="1" w:after="100" w:afterLines="0" w:afterAutospacing="1"/>
      <w:jc w:val="left"/>
    </w:pPr>
    <w:rPr>
      <w:rFonts w:hint="eastAsia" w:ascii="Verdana" w:hAnsi="Verdana"/>
      <w:color w:val="666666"/>
      <w:sz w:val="18"/>
    </w:rPr>
  </w:style>
  <w:style w:type="paragraph" w:customStyle="1" w:styleId="1137">
    <w:name w:val="framelistselect"/>
    <w:basedOn w:val="1"/>
    <w:uiPriority w:val="0"/>
    <w:pPr>
      <w:widowControl/>
      <w:pBdr>
        <w:top w:val="single" w:color="E6EEF7" w:sz="6" w:space="0"/>
      </w:pBdr>
      <w:shd w:val="clear" w:color="auto" w:fill="F5FAFE"/>
      <w:spacing w:before="100" w:beforeLines="0" w:beforeAutospacing="1" w:after="100" w:afterLines="0" w:afterAutospacing="1" w:line="420" w:lineRule="atLeast"/>
      <w:jc w:val="left"/>
    </w:pPr>
    <w:rPr>
      <w:rFonts w:hint="eastAsia" w:ascii="宋体" w:hAnsi="宋体"/>
      <w:color w:val="0099CC"/>
      <w:sz w:val="24"/>
    </w:rPr>
  </w:style>
  <w:style w:type="paragraph" w:customStyle="1" w:styleId="1138">
    <w:name w:val="i0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39">
    <w:name w:val="zengwen"/>
    <w:uiPriority w:val="0"/>
    <w:pPr>
      <w:tabs>
        <w:tab w:val="left" w:pos="4120"/>
      </w:tabs>
      <w:ind w:firstLine="200" w:firstLineChars="200"/>
    </w:pPr>
    <w:rPr>
      <w:rFonts w:hint="eastAsia" w:ascii="Times New Roman" w:hAnsi="Times New Roman" w:eastAsia="宋体" w:cs="Times New Roman"/>
      <w:sz w:val="21"/>
      <w:lang w:val="en-US" w:eastAsia="zh-CN"/>
    </w:rPr>
  </w:style>
  <w:style w:type="paragraph" w:customStyle="1" w:styleId="1140">
    <w:name w:val="main_to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41">
    <w:name w:val="样式 宋体 黑色 行距: 固定值 24 磅"/>
    <w:basedOn w:val="1"/>
    <w:uiPriority w:val="0"/>
    <w:pPr>
      <w:spacing w:line="480" w:lineRule="exact"/>
    </w:pPr>
    <w:rPr>
      <w:rFonts w:hint="eastAsia" w:ascii="宋体" w:hAnsi="宋体"/>
      <w:color w:val="000000"/>
    </w:rPr>
  </w:style>
  <w:style w:type="paragraph" w:customStyle="1" w:styleId="1142">
    <w:name w:val="正文文本 (2)"/>
    <w:basedOn w:val="1"/>
    <w:link w:val="1726"/>
    <w:uiPriority w:val="0"/>
    <w:pPr>
      <w:shd w:val="clear" w:color="auto" w:fill="FFFFFF"/>
      <w:spacing w:after="240" w:afterLines="0" w:line="240" w:lineRule="atLeast"/>
      <w:jc w:val="center"/>
    </w:pPr>
    <w:rPr>
      <w:rFonts w:hint="eastAsia" w:ascii="宋体" w:eastAsia="宋体"/>
      <w:sz w:val="22"/>
    </w:rPr>
  </w:style>
  <w:style w:type="paragraph" w:customStyle="1" w:styleId="1143">
    <w:name w:val="pannellist"/>
    <w:basedOn w:val="1"/>
    <w:uiPriority w:val="0"/>
    <w:pPr>
      <w:widowControl/>
      <w:spacing w:before="100" w:beforeLines="0" w:beforeAutospacing="1" w:after="120" w:afterLines="0"/>
      <w:jc w:val="left"/>
    </w:pPr>
    <w:rPr>
      <w:rFonts w:hint="eastAsia" w:ascii="宋体" w:hAnsi="宋体"/>
      <w:sz w:val="24"/>
    </w:rPr>
  </w:style>
  <w:style w:type="paragraph" w:customStyle="1" w:styleId="1144">
    <w:name w:val="purple"/>
    <w:basedOn w:val="1"/>
    <w:uiPriority w:val="0"/>
    <w:pPr>
      <w:widowControl/>
      <w:spacing w:before="100" w:beforeLines="0" w:beforeAutospacing="1" w:after="100" w:afterLines="0" w:afterAutospacing="1"/>
      <w:jc w:val="left"/>
    </w:pPr>
    <w:rPr>
      <w:rFonts w:hint="eastAsia" w:ascii="宋体" w:hAnsi="宋体"/>
      <w:color w:val="70017A"/>
      <w:sz w:val="18"/>
    </w:rPr>
  </w:style>
  <w:style w:type="paragraph" w:customStyle="1" w:styleId="1145">
    <w:name w:val="usersectionbody"/>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46">
    <w:name w:val="usercell"/>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1147">
    <w:name w:val="usershadedregion"/>
    <w:basedOn w:val="1"/>
    <w:uiPriority w:val="0"/>
    <w:pPr>
      <w:widowControl/>
      <w:shd w:val="clear" w:color="auto" w:fill="DCDCDC"/>
      <w:spacing w:before="100" w:beforeLines="0" w:beforeAutospacing="1" w:after="100" w:afterLines="0" w:afterAutospacing="1"/>
      <w:jc w:val="left"/>
    </w:pPr>
    <w:rPr>
      <w:rFonts w:hint="eastAsia" w:ascii="s?u" w:hAnsi="s?u"/>
      <w:sz w:val="24"/>
    </w:rPr>
  </w:style>
  <w:style w:type="paragraph" w:customStyle="1" w:styleId="1148">
    <w:name w:val="toolsb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49">
    <w:name w:val="试题"/>
    <w:basedOn w:val="1"/>
    <w:uiPriority w:val="0"/>
    <w:pPr>
      <w:overflowPunct w:val="0"/>
      <w:autoSpaceDE w:val="0"/>
      <w:autoSpaceDN w:val="0"/>
      <w:spacing w:before="124" w:beforeLines="40"/>
      <w:ind w:left="424" w:hanging="424" w:hangingChars="212"/>
    </w:pPr>
    <w:rPr>
      <w:rFonts w:hint="eastAsia" w:eastAsia="方正书宋简体"/>
    </w:rPr>
  </w:style>
  <w:style w:type="paragraph" w:customStyle="1" w:styleId="1150">
    <w:name w:val="ms-caldow"/>
    <w:basedOn w:val="1"/>
    <w:uiPriority w:val="0"/>
    <w:pPr>
      <w:widowControl/>
      <w:pBdr>
        <w:top w:val="single" w:color="FFCC00" w:sz="6" w:space="0"/>
        <w:left w:val="single" w:color="FFCC00" w:sz="6" w:space="0"/>
        <w:right w:val="single" w:color="FFCC00" w:sz="6" w:space="0"/>
      </w:pBdr>
      <w:spacing w:before="100" w:beforeLines="0" w:beforeAutospacing="1" w:after="100" w:afterLines="0" w:afterAutospacing="1"/>
      <w:jc w:val="center"/>
      <w:textAlignment w:val="top"/>
    </w:pPr>
    <w:rPr>
      <w:rFonts w:hint="eastAsia" w:ascii="宋体" w:hAnsi="宋体"/>
      <w:b/>
      <w:color w:val="000000"/>
      <w:sz w:val="24"/>
    </w:rPr>
  </w:style>
  <w:style w:type="paragraph" w:customStyle="1" w:styleId="1151">
    <w:name w:val="avatarlist"/>
    <w:basedOn w:val="1"/>
    <w:uiPriority w:val="0"/>
    <w:pPr>
      <w:widowControl/>
      <w:pBdr>
        <w:top w:val="single" w:color="999999" w:sz="6" w:space="8"/>
        <w:left w:val="single" w:color="999999" w:sz="6" w:space="8"/>
        <w:bottom w:val="single" w:color="999999" w:sz="2" w:space="8"/>
        <w:right w:val="single" w:color="999999" w:sz="6" w:space="8"/>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152">
    <w:name w:val="box-overlay"/>
    <w:basedOn w:val="1"/>
    <w:uiPriority w:val="0"/>
    <w:pPr>
      <w:widowControl/>
      <w:shd w:val="clear" w:color="auto" w:fill="AAAAAA"/>
      <w:spacing w:before="100" w:beforeLines="0" w:beforeAutospacing="1" w:after="100" w:afterLines="0" w:afterAutospacing="1"/>
      <w:jc w:val="left"/>
    </w:pPr>
    <w:rPr>
      <w:rFonts w:hint="eastAsia" w:ascii="宋体" w:hAnsi="宋体"/>
      <w:sz w:val="24"/>
    </w:rPr>
  </w:style>
  <w:style w:type="paragraph" w:customStyle="1" w:styleId="1153">
    <w:name w:val="标题2"/>
    <w:basedOn w:val="1"/>
    <w:uiPriority w:val="0"/>
    <w:pPr>
      <w:spacing w:before="156" w:beforeLines="50"/>
    </w:pPr>
    <w:rPr>
      <w:rFonts w:hint="eastAsia"/>
      <w:b/>
    </w:rPr>
  </w:style>
  <w:style w:type="paragraph" w:customStyle="1" w:styleId="1154">
    <w:name w:val="jp_title2"/>
    <w:basedOn w:val="1"/>
    <w:uiPriority w:val="0"/>
    <w:pPr>
      <w:widowControl/>
      <w:shd w:val="clear" w:color="auto" w:fill="DCF1FC"/>
      <w:spacing w:before="100" w:beforeLines="0" w:beforeAutospacing="1" w:after="100" w:afterLines="0" w:afterAutospacing="1"/>
      <w:jc w:val="left"/>
    </w:pPr>
    <w:rPr>
      <w:rFonts w:hint="eastAsia" w:ascii="宋体" w:hAnsi="宋体"/>
      <w:sz w:val="24"/>
    </w:rPr>
  </w:style>
  <w:style w:type="paragraph" w:customStyle="1" w:styleId="1155">
    <w:name w:val="havemessaged"/>
    <w:basedOn w:val="1"/>
    <w:uiPriority w:val="0"/>
    <w:pPr>
      <w:widowControl/>
      <w:shd w:val="clear" w:color="auto" w:fill="CC0000"/>
      <w:spacing w:before="100" w:beforeLines="0" w:beforeAutospacing="1" w:after="100" w:afterLines="0" w:afterAutospacing="1"/>
      <w:jc w:val="left"/>
    </w:pPr>
    <w:rPr>
      <w:rFonts w:hint="eastAsia" w:ascii="宋体" w:hAnsi="宋体"/>
      <w:sz w:val="24"/>
    </w:rPr>
  </w:style>
  <w:style w:type="paragraph" w:customStyle="1" w:styleId="1156">
    <w:name w:val="D3"/>
    <w:basedOn w:val="1"/>
    <w:uiPriority w:val="0"/>
    <w:pPr>
      <w:overflowPunct w:val="0"/>
      <w:topLinePunct/>
      <w:spacing w:line="480" w:lineRule="auto"/>
      <w:jc w:val="center"/>
    </w:pPr>
    <w:rPr>
      <w:rFonts w:hint="eastAsia" w:ascii="黑体" w:hAnsi="宋体" w:eastAsia="黑体"/>
      <w:color w:val="000000"/>
      <w:sz w:val="24"/>
      <w:lang w:val="en-BZ"/>
    </w:rPr>
  </w:style>
  <w:style w:type="paragraph" w:customStyle="1" w:styleId="1157">
    <w:name w:val="formlabel"/>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1158">
    <w:name w:val="rtitle01"/>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159">
    <w:name w:val="ms-stylebody"/>
    <w:basedOn w:val="1"/>
    <w:uiPriority w:val="0"/>
    <w:pPr>
      <w:widowControl/>
      <w:spacing w:before="100" w:beforeLines="0" w:beforeAutospacing="1" w:after="100" w:afterLines="0" w:afterAutospacing="1"/>
      <w:jc w:val="left"/>
    </w:pPr>
    <w:rPr>
      <w:rFonts w:hint="eastAsia" w:ascii="s?u" w:hAnsi="s?u"/>
      <w:sz w:val="16"/>
    </w:rPr>
  </w:style>
  <w:style w:type="paragraph" w:customStyle="1" w:styleId="1160">
    <w:name w:val="p2"/>
    <w:basedOn w:val="1"/>
    <w:uiPriority w:val="0"/>
    <w:pPr>
      <w:tabs>
        <w:tab w:val="left" w:pos="280"/>
      </w:tabs>
      <w:autoSpaceDE w:val="0"/>
      <w:autoSpaceDN w:val="0"/>
      <w:spacing w:line="240" w:lineRule="atLeast"/>
      <w:ind w:left="1152" w:hanging="288"/>
      <w:jc w:val="left"/>
    </w:pPr>
    <w:rPr>
      <w:rFonts w:hint="eastAsia"/>
      <w:color w:val="000000"/>
      <w:sz w:val="24"/>
    </w:rPr>
  </w:style>
  <w:style w:type="paragraph" w:customStyle="1" w:styleId="1161">
    <w:name w:val="box-wrapper"/>
    <w:basedOn w:val="1"/>
    <w:uiPriority w:val="0"/>
    <w:pPr>
      <w:widowControl/>
      <w:pBdr>
        <w:top w:val="single" w:color="AAAAAA" w:sz="6" w:space="2"/>
        <w:left w:val="single" w:color="AAAAAA" w:sz="6" w:space="2"/>
        <w:bottom w:val="single" w:color="AAAAAA" w:sz="6" w:space="2"/>
        <w:right w:val="single" w:color="AAAAAA" w:sz="6" w:space="2"/>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162">
    <w:name w:val="date_border"/>
    <w:basedOn w:val="1"/>
    <w:uiPriority w:val="0"/>
    <w:pPr>
      <w:widowControl/>
      <w:pBdr>
        <w:top w:val="single" w:color="auto" w:sz="6" w:space="0"/>
        <w:left w:val="single" w:color="auto" w:sz="6" w:space="0"/>
        <w:bottom w:val="single" w:color="auto" w:sz="6" w:space="0"/>
        <w:right w:val="single" w:color="auto" w:sz="6" w:space="0"/>
      </w:pBdr>
      <w:spacing w:before="100" w:beforeLines="0" w:beforeAutospacing="1" w:after="100" w:afterLines="0" w:afterAutospacing="1"/>
      <w:jc w:val="left"/>
    </w:pPr>
    <w:rPr>
      <w:rFonts w:hint="eastAsia" w:ascii="宋体" w:hAnsi="宋体"/>
      <w:sz w:val="24"/>
    </w:rPr>
  </w:style>
  <w:style w:type="paragraph" w:customStyle="1" w:styleId="1163">
    <w:name w:val="add_form_tip"/>
    <w:basedOn w:val="1"/>
    <w:uiPriority w:val="0"/>
    <w:pPr>
      <w:widowControl/>
      <w:spacing w:before="100" w:beforeLines="0" w:beforeAutospacing="1" w:after="100" w:afterLines="0" w:afterAutospacing="1" w:line="315" w:lineRule="atLeast"/>
      <w:jc w:val="left"/>
    </w:pPr>
    <w:rPr>
      <w:rFonts w:hint="eastAsia" w:ascii="宋体" w:hAnsi="宋体"/>
      <w:color w:val="666666"/>
      <w:sz w:val="24"/>
    </w:rPr>
  </w:style>
  <w:style w:type="paragraph" w:customStyle="1" w:styleId="1164">
    <w:name w:val="channel_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65">
    <w:name w:val="ques"/>
    <w:basedOn w:val="1"/>
    <w:uiPriority w:val="0"/>
    <w:pPr>
      <w:widowControl/>
      <w:spacing w:before="60" w:beforeLines="0" w:after="60" w:afterLines="0"/>
      <w:ind w:left="60" w:right="60"/>
      <w:jc w:val="left"/>
    </w:pPr>
    <w:rPr>
      <w:rFonts w:hint="eastAsia" w:ascii="宋体" w:hAnsi="宋体"/>
      <w:sz w:val="24"/>
    </w:rPr>
  </w:style>
  <w:style w:type="paragraph" w:customStyle="1" w:styleId="1166">
    <w:name w:val="t2"/>
    <w:basedOn w:val="1"/>
    <w:uiPriority w:val="0"/>
    <w:pPr>
      <w:autoSpaceDE w:val="0"/>
      <w:autoSpaceDN w:val="0"/>
      <w:spacing w:line="320" w:lineRule="atLeast"/>
      <w:jc w:val="left"/>
    </w:pPr>
    <w:rPr>
      <w:rFonts w:hint="eastAsia"/>
      <w:sz w:val="24"/>
    </w:rPr>
  </w:style>
  <w:style w:type="paragraph" w:customStyle="1" w:styleId="1167">
    <w:name w:val="menubody"/>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168">
    <w:name w:val="Char Char Char1 Char Char Char Char"/>
    <w:basedOn w:val="1"/>
    <w:uiPriority w:val="0"/>
    <w:pPr>
      <w:widowControl/>
      <w:spacing w:line="300" w:lineRule="auto"/>
      <w:ind w:firstLine="200" w:firstLineChars="200"/>
    </w:pPr>
    <w:rPr>
      <w:rFonts w:hint="eastAsia" w:ascii="Verdana" w:hAnsi="Verdana"/>
      <w:lang w:eastAsia="en-US"/>
    </w:rPr>
  </w:style>
  <w:style w:type="paragraph" w:customStyle="1" w:styleId="1169">
    <w:name w:val="top0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70">
    <w:name w:val="rss"/>
    <w:basedOn w:val="1"/>
    <w:uiPriority w:val="0"/>
    <w:pPr>
      <w:widowControl/>
      <w:spacing w:before="100" w:beforeLines="0" w:beforeAutospacing="1" w:after="100" w:afterLines="0" w:afterAutospacing="1"/>
      <w:ind w:right="300"/>
      <w:jc w:val="left"/>
    </w:pPr>
    <w:rPr>
      <w:rFonts w:hint="eastAsia" w:ascii="宋体" w:hAnsi="宋体"/>
      <w:sz w:val="24"/>
    </w:rPr>
  </w:style>
  <w:style w:type="paragraph" w:customStyle="1" w:styleId="1171">
    <w:name w:val="snp_pic_1"/>
    <w:basedOn w:val="1"/>
    <w:uiPriority w:val="0"/>
    <w:pPr>
      <w:widowControl/>
      <w:spacing w:before="100" w:beforeLines="0" w:beforeAutospacing="1" w:after="100" w:afterLines="0" w:afterAutospacing="1"/>
      <w:jc w:val="left"/>
    </w:pPr>
    <w:rPr>
      <w:rFonts w:hint="eastAsia" w:ascii="宋体" w:hAnsi="宋体"/>
      <w:color w:val="666666"/>
      <w:sz w:val="24"/>
    </w:rPr>
  </w:style>
  <w:style w:type="paragraph" w:customStyle="1" w:styleId="1172">
    <w:name w:val="hint_area"/>
    <w:basedOn w:val="1"/>
    <w:uiPriority w:val="0"/>
    <w:pPr>
      <w:widowControl/>
      <w:pBdr>
        <w:top w:val="single" w:color="EFFBC6" w:sz="6" w:space="0"/>
        <w:left w:val="single" w:color="EFFBC6" w:sz="6" w:space="0"/>
        <w:bottom w:val="single" w:color="EFFBC6" w:sz="6" w:space="0"/>
        <w:right w:val="single" w:color="EFFBC6" w:sz="6" w:space="0"/>
      </w:pBdr>
      <w:jc w:val="center"/>
    </w:pPr>
    <w:rPr>
      <w:rFonts w:hint="eastAsia" w:ascii="宋体" w:hAnsi="宋体"/>
      <w:color w:val="999999"/>
      <w:sz w:val="18"/>
    </w:rPr>
  </w:style>
  <w:style w:type="paragraph" w:customStyle="1" w:styleId="1173">
    <w:name w:val="editsend"/>
    <w:basedOn w:val="1"/>
    <w:uiPriority w:val="0"/>
    <w:pPr>
      <w:widowControl/>
      <w:pBdr>
        <w:top w:val="single" w:color="BFD1EB" w:sz="2" w:space="0"/>
        <w:left w:val="single" w:color="BFD1EB" w:sz="6" w:space="0"/>
        <w:bottom w:val="single" w:color="BFD1EB" w:sz="2" w:space="0"/>
        <w:right w:val="single" w:color="BFD1EB" w:sz="6" w:space="0"/>
      </w:pBdr>
      <w:spacing w:before="100" w:beforeLines="0" w:beforeAutospacing="1" w:after="100" w:afterLines="0" w:afterAutospacing="1"/>
      <w:jc w:val="left"/>
    </w:pPr>
    <w:rPr>
      <w:rFonts w:hint="eastAsia" w:ascii="宋体" w:hAnsi="宋体"/>
      <w:sz w:val="24"/>
    </w:rPr>
  </w:style>
  <w:style w:type="paragraph" w:customStyle="1" w:styleId="1174">
    <w:name w:val="nopic"/>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75">
    <w:name w:val="select_top"/>
    <w:basedOn w:val="1"/>
    <w:uiPriority w:val="0"/>
    <w:pPr>
      <w:widowControl/>
      <w:shd w:val="clear" w:color="auto" w:fill="EAFABE"/>
      <w:spacing w:before="100" w:beforeLines="0" w:beforeAutospacing="1" w:after="100" w:afterLines="0" w:afterAutospacing="1"/>
      <w:jc w:val="left"/>
    </w:pPr>
    <w:rPr>
      <w:rFonts w:hint="eastAsia" w:ascii="宋体" w:hAnsi="宋体"/>
      <w:sz w:val="24"/>
    </w:rPr>
  </w:style>
  <w:style w:type="paragraph" w:customStyle="1" w:styleId="1176">
    <w:name w:val="ms-descriptiontext"/>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1177">
    <w:name w:val="ticketfooter"/>
    <w:basedOn w:val="1"/>
    <w:uiPriority w:val="0"/>
    <w:pPr>
      <w:widowControl/>
      <w:pBdr>
        <w:top w:val="single" w:color="DCE6F1" w:sz="6" w:space="0"/>
      </w:pBdr>
      <w:spacing w:before="100" w:beforeLines="0" w:beforeAutospacing="1" w:after="100" w:afterLines="0" w:afterAutospacing="1"/>
      <w:jc w:val="left"/>
    </w:pPr>
    <w:rPr>
      <w:rFonts w:hint="eastAsia" w:ascii="宋体" w:hAnsi="宋体"/>
      <w:sz w:val="24"/>
    </w:rPr>
  </w:style>
  <w:style w:type="paragraph" w:customStyle="1" w:styleId="1178">
    <w:name w:val="defaultcont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79">
    <w:name w:val="main_title_575"/>
    <w:basedOn w:val="1"/>
    <w:uiPriority w:val="0"/>
    <w:pPr>
      <w:widowControl/>
      <w:pBdr>
        <w:top w:val="single" w:color="D2D3D9" w:sz="6" w:space="0"/>
        <w:left w:val="single" w:color="D2D3D9" w:sz="6" w:space="3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180">
    <w:name w:val="ms-dpnextprev"/>
    <w:basedOn w:val="1"/>
    <w:uiPriority w:val="0"/>
    <w:pPr>
      <w:widowControl/>
      <w:shd w:val="clear" w:color="auto" w:fill="9A9A9A"/>
      <w:spacing w:before="100" w:beforeLines="0" w:beforeAutospacing="1" w:after="100" w:afterLines="0" w:afterAutospacing="1"/>
      <w:jc w:val="center"/>
    </w:pPr>
    <w:rPr>
      <w:rFonts w:hint="eastAsia" w:ascii="宋体" w:hAnsi="宋体"/>
      <w:b/>
      <w:color w:val="000000"/>
      <w:sz w:val="24"/>
    </w:rPr>
  </w:style>
  <w:style w:type="paragraph" w:customStyle="1" w:styleId="1181">
    <w:name w:val="pt1"/>
    <w:basedOn w:val="1"/>
    <w:uiPriority w:val="0"/>
    <w:pPr>
      <w:widowControl/>
      <w:spacing w:before="100" w:beforeLines="0" w:beforeAutospacing="1" w:after="100" w:afterLines="0" w:afterAutospacing="1" w:line="300" w:lineRule="atLeast"/>
      <w:jc w:val="left"/>
    </w:pPr>
    <w:rPr>
      <w:rFonts w:hint="eastAsia" w:ascii="宋体" w:hAnsi="宋体"/>
      <w:sz w:val="24"/>
    </w:rPr>
  </w:style>
  <w:style w:type="paragraph" w:customStyle="1" w:styleId="1182">
    <w:name w:val="PP 行"/>
    <w:basedOn w:val="44"/>
    <w:uiPriority w:val="0"/>
    <w:rPr>
      <w:rFonts w:hint="eastAsia"/>
    </w:rPr>
  </w:style>
  <w:style w:type="paragraph" w:customStyle="1" w:styleId="1183">
    <w:name w:val="ei1"/>
    <w:basedOn w:val="1"/>
    <w:uiPriority w:val="0"/>
    <w:pPr>
      <w:widowControl/>
      <w:spacing w:before="75" w:beforeLines="0" w:after="100" w:afterLines="0" w:afterAutospacing="1"/>
      <w:jc w:val="left"/>
    </w:pPr>
    <w:rPr>
      <w:rFonts w:hint="eastAsia" w:ascii="Verdana" w:hAnsi="Verdana"/>
      <w:sz w:val="24"/>
    </w:rPr>
  </w:style>
  <w:style w:type="paragraph" w:customStyle="1" w:styleId="1184">
    <w:name w:val="section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85">
    <w:name w:val="ms-rtremovebackground"/>
    <w:basedOn w:val="1"/>
    <w:uiPriority w:val="0"/>
    <w:pPr>
      <w:widowControl/>
      <w:pBdr>
        <w:top w:val="single" w:color="FFFFFF" w:sz="4" w:space="0"/>
        <w:left w:val="single" w:color="FFFFFF" w:sz="4" w:space="0"/>
        <w:bottom w:val="single" w:color="FFFFFF" w:sz="4" w:space="0"/>
        <w:right w:val="single" w:color="FFFFFF" w:sz="4" w:space="0"/>
      </w:pBdr>
      <w:spacing w:before="100" w:beforeLines="0" w:beforeAutospacing="1" w:after="100" w:afterLines="0" w:afterAutospacing="1"/>
      <w:jc w:val="left"/>
    </w:pPr>
    <w:rPr>
      <w:rFonts w:hint="eastAsia" w:ascii="宋体" w:hAnsi="宋体"/>
      <w:sz w:val="24"/>
    </w:rPr>
  </w:style>
  <w:style w:type="paragraph" w:customStyle="1" w:styleId="1186">
    <w:name w:val="nogroun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187">
    <w:name w:val="biankuang02"/>
    <w:basedOn w:val="1"/>
    <w:uiPriority w:val="0"/>
    <w:pPr>
      <w:widowControl/>
      <w:pBdr>
        <w:left w:val="single" w:color="00AAE2" w:sz="6" w:space="0"/>
        <w:bottom w:val="single" w:color="00AAE2" w:sz="6" w:space="0"/>
        <w:right w:val="single" w:color="00AAE2" w:sz="6" w:space="0"/>
      </w:pBdr>
      <w:spacing w:before="100" w:beforeLines="0" w:beforeAutospacing="1" w:after="100" w:afterLines="0" w:afterAutospacing="1" w:line="360" w:lineRule="auto"/>
      <w:jc w:val="left"/>
    </w:pPr>
    <w:rPr>
      <w:rFonts w:hint="eastAsia" w:ascii="宋体" w:hAnsi="宋体"/>
      <w:sz w:val="24"/>
    </w:rPr>
  </w:style>
  <w:style w:type="paragraph" w:customStyle="1" w:styleId="1188">
    <w:name w:val="paychange"/>
    <w:basedOn w:val="1"/>
    <w:uiPriority w:val="0"/>
    <w:pPr>
      <w:widowControl/>
      <w:shd w:val="clear" w:color="auto" w:fill="F5FAFE"/>
      <w:spacing w:before="100" w:beforeLines="0" w:beforeAutospacing="1" w:after="100" w:afterLines="0" w:afterAutospacing="1"/>
      <w:jc w:val="left"/>
    </w:pPr>
    <w:rPr>
      <w:rFonts w:hint="eastAsia" w:ascii="宋体" w:hAnsi="宋体"/>
      <w:color w:val="666666"/>
      <w:sz w:val="24"/>
    </w:rPr>
  </w:style>
  <w:style w:type="paragraph" w:customStyle="1" w:styleId="1189">
    <w:name w:val="样式 标题 2 + Times New Roman 四号 非加粗 段前: 5 磅 段后: 0 磅 行距: 固定值 20..."/>
    <w:basedOn w:val="330"/>
    <w:uiPriority w:val="0"/>
    <w:pPr>
      <w:spacing w:before="100" w:beforeLines="0" w:after="0" w:afterLines="0" w:line="400" w:lineRule="exact"/>
    </w:pPr>
    <w:rPr>
      <w:rFonts w:hint="eastAsia" w:ascii="Times New Roman" w:hAnsi="Times New Roman"/>
      <w:b w:val="0"/>
      <w:sz w:val="28"/>
    </w:rPr>
  </w:style>
  <w:style w:type="paragraph" w:customStyle="1" w:styleId="1190">
    <w:name w:val="shop_border3"/>
    <w:basedOn w:val="1"/>
    <w:uiPriority w:val="0"/>
    <w:pPr>
      <w:widowControl/>
      <w:pBdr>
        <w:top w:val="single" w:color="CCCCCC" w:sz="6" w:space="0"/>
        <w:left w:val="single" w:color="CCCCCC" w:sz="6" w:space="0"/>
        <w:bottom w:val="single" w:color="CCCCCC" w:sz="6" w:space="0"/>
        <w:right w:val="single" w:color="CCCCCC" w:sz="6" w:space="0"/>
      </w:pBdr>
      <w:spacing w:before="100" w:beforeLines="0" w:beforeAutospacing="1" w:after="100" w:afterLines="0" w:afterAutospacing="1"/>
      <w:jc w:val="left"/>
    </w:pPr>
    <w:rPr>
      <w:rFonts w:hint="eastAsia" w:ascii="宋体" w:hAnsi="宋体"/>
      <w:sz w:val="24"/>
    </w:rPr>
  </w:style>
  <w:style w:type="paragraph" w:customStyle="1" w:styleId="1191">
    <w:name w:val="threadfootright"/>
    <w:basedOn w:val="1"/>
    <w:uiPriority w:val="0"/>
    <w:pPr>
      <w:widowControl/>
      <w:pBdr>
        <w:left w:val="single" w:color="E6EEF7" w:sz="6" w:space="0"/>
      </w:pBdr>
      <w:spacing w:before="100" w:beforeLines="0" w:beforeAutospacing="1" w:after="100" w:afterLines="0" w:afterAutospacing="1"/>
      <w:jc w:val="left"/>
    </w:pPr>
    <w:rPr>
      <w:rFonts w:hint="eastAsia" w:ascii="宋体" w:hAnsi="宋体"/>
      <w:sz w:val="24"/>
    </w:rPr>
  </w:style>
  <w:style w:type="paragraph" w:customStyle="1" w:styleId="1192">
    <w:name w:val="yellowborder"/>
    <w:basedOn w:val="1"/>
    <w:uiPriority w:val="0"/>
    <w:pPr>
      <w:widowControl/>
      <w:pBdr>
        <w:top w:val="single" w:color="F9A323" w:sz="12" w:space="0"/>
        <w:left w:val="single" w:color="F9A323" w:sz="12" w:space="0"/>
        <w:bottom w:val="single" w:color="F9A323" w:sz="12" w:space="0"/>
        <w:right w:val="single" w:color="F9A323" w:sz="12" w:space="0"/>
      </w:pBdr>
      <w:spacing w:before="100" w:beforeLines="0" w:beforeAutospacing="1" w:after="100" w:afterLines="0" w:afterAutospacing="1"/>
      <w:jc w:val="left"/>
    </w:pPr>
    <w:rPr>
      <w:rFonts w:hint="eastAsia" w:ascii="宋体" w:hAnsi="宋体"/>
      <w:color w:val="000000"/>
      <w:sz w:val="24"/>
    </w:rPr>
  </w:style>
  <w:style w:type="paragraph" w:customStyle="1" w:styleId="1193">
    <w:name w:val="watermark"/>
    <w:basedOn w:val="1"/>
    <w:uiPriority w:val="0"/>
    <w:pPr>
      <w:widowControl/>
      <w:spacing w:before="100" w:beforeLines="0" w:beforeAutospacing="1" w:after="100" w:afterLines="0" w:afterAutospacing="1"/>
      <w:jc w:val="left"/>
    </w:pPr>
    <w:rPr>
      <w:rFonts w:hint="eastAsia" w:ascii="宋体" w:hAnsi="宋体"/>
      <w:color w:val="999999"/>
      <w:sz w:val="24"/>
    </w:rPr>
  </w:style>
  <w:style w:type="paragraph" w:customStyle="1" w:styleId="1194">
    <w:name w:val="onlineuser"/>
    <w:basedOn w:val="1"/>
    <w:uiPriority w:val="0"/>
    <w:pPr>
      <w:widowControl/>
      <w:pBdr>
        <w:top w:val="single" w:color="CEDCEB" w:sz="6" w:space="1"/>
        <w:left w:val="single" w:color="CEDCEB" w:sz="6" w:space="1"/>
        <w:bottom w:val="single" w:color="CEDCEB" w:sz="6" w:space="1"/>
        <w:right w:val="single" w:color="CEDCEB" w:sz="6" w:space="1"/>
      </w:pBdr>
      <w:shd w:val="clear" w:color="auto" w:fill="F5FAFE"/>
      <w:spacing w:before="100" w:beforeLines="0" w:beforeAutospacing="1" w:after="120" w:afterLines="0"/>
      <w:jc w:val="left"/>
    </w:pPr>
    <w:rPr>
      <w:rFonts w:hint="eastAsia" w:ascii="宋体" w:hAnsi="宋体"/>
      <w:sz w:val="24"/>
    </w:rPr>
  </w:style>
  <w:style w:type="paragraph" w:customStyle="1" w:styleId="1195">
    <w:name w:val="forumuserinfo"/>
    <w:basedOn w:val="1"/>
    <w:uiPriority w:val="0"/>
    <w:pPr>
      <w:widowControl/>
      <w:pBdr>
        <w:top w:val="single" w:color="DAE4EF" w:sz="6" w:space="11"/>
      </w:pBdr>
      <w:spacing w:before="100" w:beforeLines="0" w:beforeAutospacing="1" w:after="100" w:afterLines="0" w:afterAutospacing="1"/>
      <w:ind w:right="150"/>
      <w:jc w:val="left"/>
    </w:pPr>
    <w:rPr>
      <w:rFonts w:hint="eastAsia" w:ascii="宋体" w:hAnsi="宋体"/>
      <w:sz w:val="24"/>
    </w:rPr>
  </w:style>
  <w:style w:type="paragraph" w:customStyle="1" w:styleId="1196">
    <w:name w:val="TxBr_t74"/>
    <w:basedOn w:val="1"/>
    <w:uiPriority w:val="0"/>
    <w:pPr>
      <w:autoSpaceDE w:val="0"/>
      <w:autoSpaceDN w:val="0"/>
      <w:spacing w:line="240" w:lineRule="atLeast"/>
      <w:jc w:val="left"/>
    </w:pPr>
    <w:rPr>
      <w:rFonts w:hint="eastAsia"/>
      <w:sz w:val="24"/>
    </w:rPr>
  </w:style>
  <w:style w:type="paragraph" w:customStyle="1" w:styleId="1197">
    <w:name w:val="quesmainon"/>
    <w:basedOn w:val="1"/>
    <w:uiPriority w:val="0"/>
    <w:pPr>
      <w:widowControl/>
      <w:pBdr>
        <w:top w:val="single" w:color="888888" w:sz="6" w:space="0"/>
        <w:left w:val="single" w:color="888888" w:sz="6" w:space="0"/>
        <w:bottom w:val="single" w:color="888888" w:sz="6" w:space="0"/>
        <w:right w:val="single" w:color="888888"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198">
    <w:name w:val="itemover"/>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199">
    <w:name w:val="ec_msonormal"/>
    <w:basedOn w:val="1"/>
    <w:uiPriority w:val="0"/>
    <w:pPr>
      <w:widowControl/>
      <w:spacing w:before="100" w:beforeLines="0" w:beforeAutospacing="1" w:after="100" w:afterLines="0" w:afterAutospacing="1"/>
      <w:jc w:val="left"/>
    </w:pPr>
    <w:rPr>
      <w:rFonts w:hint="eastAsia" w:ascii="PMingLiU" w:hAnsi="PMingLiU" w:eastAsia="PMingLiU"/>
      <w:sz w:val="24"/>
      <w:lang w:eastAsia="zh-TW"/>
    </w:rPr>
  </w:style>
  <w:style w:type="paragraph" w:customStyle="1" w:styleId="1200">
    <w:name w:val="lian"/>
    <w:basedOn w:val="1"/>
    <w:uiPriority w:val="0"/>
    <w:pPr>
      <w:widowControl/>
      <w:pBdr>
        <w:top w:val="single" w:color="B4C9E0" w:sz="6" w:space="0"/>
        <w:left w:val="single" w:color="B4C9E0" w:sz="6" w:space="3"/>
        <w:bottom w:val="single" w:color="B4C9E0" w:sz="6" w:space="0"/>
        <w:right w:val="single" w:color="B4C9E0" w:sz="6" w:space="3"/>
      </w:pBdr>
      <w:shd w:val="clear" w:color="auto" w:fill="F5FBFF"/>
      <w:spacing w:before="100" w:beforeLines="0" w:beforeAutospacing="1" w:after="100" w:afterLines="0" w:afterAutospacing="1" w:line="345" w:lineRule="atLeast"/>
      <w:ind w:right="75"/>
      <w:jc w:val="left"/>
    </w:pPr>
    <w:rPr>
      <w:rFonts w:hint="eastAsia" w:ascii="宋体" w:hAnsi="宋体"/>
      <w:color w:val="666666"/>
      <w:sz w:val="24"/>
    </w:rPr>
  </w:style>
  <w:style w:type="paragraph" w:customStyle="1" w:styleId="1201">
    <w:name w:val="i18"/>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02">
    <w:name w:val="ntforumbox"/>
    <w:basedOn w:val="1"/>
    <w:uiPriority w:val="0"/>
    <w:pPr>
      <w:widowControl/>
      <w:pBdr>
        <w:top w:val="single" w:color="B4C9E0" w:sz="6" w:space="1"/>
        <w:left w:val="single" w:color="B4C9E0" w:sz="6" w:space="1"/>
        <w:bottom w:val="single" w:color="B4C9E0" w:sz="6" w:space="1"/>
        <w:right w:val="single" w:color="B4C9E0" w:sz="6" w:space="1"/>
      </w:pBdr>
      <w:spacing w:before="100" w:beforeLines="0" w:beforeAutospacing="1" w:after="120" w:afterLines="0"/>
      <w:jc w:val="left"/>
    </w:pPr>
    <w:rPr>
      <w:rFonts w:hint="eastAsia" w:ascii="宋体" w:hAnsi="宋体"/>
      <w:sz w:val="24"/>
    </w:rPr>
  </w:style>
  <w:style w:type="paragraph" w:customStyle="1" w:styleId="1203">
    <w:name w:val="full"/>
    <w:basedOn w:val="1"/>
    <w:uiPriority w:val="0"/>
    <w:pPr>
      <w:widowControl/>
      <w:jc w:val="left"/>
    </w:pPr>
    <w:rPr>
      <w:rFonts w:hint="eastAsia" w:ascii="宋体" w:hAnsi="宋体"/>
      <w:sz w:val="24"/>
    </w:rPr>
  </w:style>
  <w:style w:type="paragraph" w:customStyle="1" w:styleId="1204">
    <w:name w:val="msgborder"/>
    <w:basedOn w:val="1"/>
    <w:uiPriority w:val="0"/>
    <w:pPr>
      <w:widowControl/>
      <w:pBdr>
        <w:left w:val="single" w:color="D7E3F2" w:sz="6" w:space="8"/>
        <w:bottom w:val="single" w:color="D7E3F2" w:sz="6" w:space="8"/>
        <w:right w:val="single" w:color="D7E3F2" w:sz="6" w:space="8"/>
      </w:pBdr>
      <w:shd w:val="clear" w:color="auto" w:fill="F5FAFE"/>
      <w:wordWrap w:val="0"/>
      <w:ind w:left="480" w:right="480"/>
      <w:jc w:val="left"/>
    </w:pPr>
    <w:rPr>
      <w:rFonts w:hint="eastAsia" w:ascii="宋体" w:hAnsi="宋体"/>
      <w:sz w:val="24"/>
    </w:rPr>
  </w:style>
  <w:style w:type="paragraph" w:customStyle="1" w:styleId="1205">
    <w:name w:val="add_word_text"/>
    <w:basedOn w:val="1"/>
    <w:uiPriority w:val="0"/>
    <w:pPr>
      <w:widowControl/>
      <w:spacing w:before="150" w:beforeLines="0" w:after="150" w:afterLines="0" w:line="360" w:lineRule="auto"/>
      <w:jc w:val="left"/>
    </w:pPr>
    <w:rPr>
      <w:rFonts w:hint="eastAsia" w:ascii="Verdana" w:hAnsi="Verdana"/>
      <w:sz w:val="18"/>
    </w:rPr>
  </w:style>
  <w:style w:type="paragraph" w:customStyle="1" w:styleId="1206">
    <w:name w:val="bspace"/>
    <w:basedOn w:val="1"/>
    <w:uiPriority w:val="0"/>
    <w:pPr>
      <w:widowControl/>
      <w:spacing w:before="100" w:beforeLines="0" w:beforeAutospacing="1" w:after="60" w:afterLines="0"/>
      <w:jc w:val="left"/>
    </w:pPr>
    <w:rPr>
      <w:rFonts w:hint="eastAsia" w:ascii="宋体" w:hAnsi="宋体"/>
      <w:sz w:val="24"/>
    </w:rPr>
  </w:style>
  <w:style w:type="paragraph" w:customStyle="1" w:styleId="1207">
    <w:name w:val="正文文本 (15)"/>
    <w:basedOn w:val="1"/>
    <w:link w:val="2190"/>
    <w:uiPriority w:val="0"/>
    <w:pPr>
      <w:shd w:val="clear" w:color="auto" w:fill="FFFFFF"/>
      <w:spacing w:line="240" w:lineRule="atLeast"/>
      <w:jc w:val="center"/>
    </w:pPr>
    <w:rPr>
      <w:rFonts w:hint="default" w:ascii="宋体"/>
      <w:sz w:val="12"/>
    </w:rPr>
  </w:style>
  <w:style w:type="paragraph" w:customStyle="1" w:styleId="1208">
    <w:name w:val="001"/>
    <w:basedOn w:val="1"/>
    <w:uiPriority w:val="0"/>
    <w:pPr>
      <w:spacing w:line="320" w:lineRule="exact"/>
      <w:ind w:firstLine="150" w:firstLineChars="150"/>
    </w:pPr>
    <w:rPr>
      <w:rFonts w:hint="eastAsia"/>
    </w:rPr>
  </w:style>
  <w:style w:type="paragraph" w:customStyle="1" w:styleId="1209">
    <w:name w:val="TxBr_p78"/>
    <w:basedOn w:val="1"/>
    <w:uiPriority w:val="0"/>
    <w:pPr>
      <w:tabs>
        <w:tab w:val="left" w:pos="204"/>
      </w:tabs>
      <w:autoSpaceDE w:val="0"/>
      <w:autoSpaceDN w:val="0"/>
      <w:spacing w:line="240" w:lineRule="atLeast"/>
      <w:ind w:left="1750" w:hanging="204"/>
      <w:jc w:val="left"/>
    </w:pPr>
    <w:rPr>
      <w:rFonts w:hint="eastAsia"/>
      <w:sz w:val="24"/>
    </w:rPr>
  </w:style>
  <w:style w:type="paragraph" w:customStyle="1" w:styleId="1210">
    <w:name w:val="abc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11">
    <w:name w:val="S"/>
    <w:basedOn w:val="1"/>
    <w:uiPriority w:val="0"/>
    <w:rPr>
      <w:rFonts w:hint="eastAsia"/>
    </w:rPr>
  </w:style>
  <w:style w:type="paragraph" w:customStyle="1" w:styleId="1212">
    <w:name w:val="word_text"/>
    <w:basedOn w:val="1"/>
    <w:uiPriority w:val="0"/>
    <w:pPr>
      <w:widowControl/>
      <w:spacing w:before="150" w:beforeLines="0" w:after="150" w:afterLines="0" w:line="360" w:lineRule="auto"/>
      <w:jc w:val="left"/>
    </w:pPr>
    <w:rPr>
      <w:rFonts w:hint="eastAsia" w:ascii="Verdana" w:hAnsi="Verdana"/>
      <w:sz w:val="18"/>
    </w:rPr>
  </w:style>
  <w:style w:type="paragraph" w:customStyle="1" w:styleId="1213">
    <w:name w:val="btndow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14">
    <w:name w:val="图标"/>
    <w:basedOn w:val="18"/>
    <w:next w:val="1"/>
    <w:uiPriority w:val="0"/>
    <w:pPr>
      <w:jc w:val="center"/>
    </w:pPr>
    <w:rPr>
      <w:rFonts w:hint="eastAsia" w:eastAsia="宋体"/>
      <w:sz w:val="21"/>
    </w:rPr>
  </w:style>
  <w:style w:type="paragraph" w:customStyle="1" w:styleId="1215">
    <w:name w:val="TxBr_p67"/>
    <w:basedOn w:val="1"/>
    <w:uiPriority w:val="0"/>
    <w:pPr>
      <w:tabs>
        <w:tab w:val="left" w:pos="351"/>
      </w:tabs>
      <w:autoSpaceDE w:val="0"/>
      <w:autoSpaceDN w:val="0"/>
      <w:spacing w:line="240" w:lineRule="atLeast"/>
      <w:ind w:left="1603" w:hanging="351"/>
    </w:pPr>
    <w:rPr>
      <w:rFonts w:hint="eastAsia"/>
      <w:sz w:val="24"/>
    </w:rPr>
  </w:style>
  <w:style w:type="paragraph" w:customStyle="1" w:styleId="1216">
    <w:name w:val="topictit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17">
    <w:name w:val="announcebody1"/>
    <w:basedOn w:val="1"/>
    <w:uiPriority w:val="0"/>
    <w:pPr>
      <w:widowControl/>
      <w:spacing w:before="100" w:beforeLines="0" w:beforeAutospacing="1" w:after="100" w:afterLines="0" w:afterAutospacing="1"/>
      <w:jc w:val="left"/>
    </w:pPr>
    <w:rPr>
      <w:rFonts w:hint="eastAsia" w:ascii="宋体" w:hAnsi="宋体"/>
      <w:color w:val="333333"/>
      <w:sz w:val="24"/>
    </w:rPr>
  </w:style>
  <w:style w:type="paragraph" w:customStyle="1" w:styleId="1218">
    <w:name w:val="usersectionfooter"/>
    <w:basedOn w:val="1"/>
    <w:uiPriority w:val="0"/>
    <w:pPr>
      <w:widowControl/>
      <w:pBdr>
        <w:top w:val="single" w:color="9A9A9A" w:sz="6" w:space="0"/>
      </w:pBdr>
      <w:spacing w:before="100" w:beforeLines="0" w:beforeAutospacing="1" w:after="100" w:afterLines="0" w:afterAutospacing="1"/>
      <w:jc w:val="left"/>
    </w:pPr>
    <w:rPr>
      <w:rFonts w:hint="eastAsia" w:ascii="宋体" w:hAnsi="宋体"/>
      <w:color w:val="000000"/>
      <w:sz w:val="24"/>
    </w:rPr>
  </w:style>
  <w:style w:type="paragraph" w:customStyle="1" w:styleId="1219">
    <w:name w:val="quicklabel"/>
    <w:basedOn w:val="1"/>
    <w:uiPriority w:val="0"/>
    <w:pPr>
      <w:widowControl/>
      <w:pBdr>
        <w:right w:val="single" w:color="D1E1EF" w:sz="6" w:space="0"/>
      </w:pBdr>
      <w:spacing w:before="100" w:beforeLines="0" w:beforeAutospacing="1" w:after="100" w:afterLines="0" w:afterAutospacing="1"/>
      <w:jc w:val="right"/>
    </w:pPr>
    <w:rPr>
      <w:rFonts w:hint="eastAsia" w:ascii="宋体" w:hAnsi="宋体"/>
      <w:sz w:val="24"/>
    </w:rPr>
  </w:style>
  <w:style w:type="paragraph" w:customStyle="1" w:styleId="1220">
    <w:name w:val="useravat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21">
    <w:name w:val="i1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22">
    <w:name w:val="节"/>
    <w:basedOn w:val="3"/>
    <w:next w:val="1"/>
    <w:uiPriority w:val="0"/>
    <w:pPr>
      <w:widowControl/>
      <w:numPr>
        <w:ilvl w:val="1"/>
        <w:numId w:val="0"/>
      </w:numPr>
      <w:tabs>
        <w:tab w:val="clear" w:pos="992"/>
      </w:tabs>
      <w:spacing w:before="0" w:beforeLines="0" w:after="0" w:afterLines="0" w:line="240" w:lineRule="auto"/>
      <w:ind w:left="0" w:firstLine="0"/>
      <w:jc w:val="left"/>
    </w:pPr>
    <w:rPr>
      <w:rFonts w:hint="eastAsia" w:ascii="Times New Roman" w:hAnsi="Times New Roman" w:eastAsia="黑体"/>
      <w:b w:val="0"/>
    </w:rPr>
  </w:style>
  <w:style w:type="paragraph" w:customStyle="1" w:styleId="1223">
    <w:name w:val="arrow_t1"/>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1224">
    <w:name w:val="试题本8级"/>
    <w:basedOn w:val="37"/>
    <w:next w:val="1225"/>
    <w:uiPriority w:val="0"/>
    <w:pPr>
      <w:tabs>
        <w:tab w:val="left" w:pos="420"/>
      </w:tabs>
      <w:adjustRightInd/>
      <w:spacing w:line="360" w:lineRule="auto"/>
      <w:ind w:left="420" w:hanging="420"/>
      <w:jc w:val="both"/>
      <w:textAlignment w:val="auto"/>
      <w:outlineLvl w:val="7"/>
    </w:pPr>
    <w:rPr>
      <w:rFonts w:hint="eastAsia"/>
      <w:kern w:val="2"/>
      <w:sz w:val="21"/>
    </w:rPr>
  </w:style>
  <w:style w:type="paragraph" w:customStyle="1" w:styleId="1225">
    <w:name w:val="试题ABCD"/>
    <w:basedOn w:val="577"/>
    <w:uiPriority w:val="0"/>
    <w:pPr>
      <w:adjustRightInd/>
      <w:spacing w:line="300" w:lineRule="exact"/>
      <w:ind w:right="-334" w:rightChars="-159" w:firstLine="360" w:firstLineChars="180"/>
      <w:jc w:val="left"/>
      <w:textAlignment w:val="auto"/>
      <w:outlineLvl w:val="8"/>
    </w:pPr>
    <w:rPr>
      <w:rFonts w:hint="eastAsia"/>
      <w:color w:val="000000"/>
      <w:kern w:val="2"/>
    </w:rPr>
  </w:style>
  <w:style w:type="paragraph" w:customStyle="1" w:styleId="1226">
    <w:name w:val="main_title_760i"/>
    <w:basedOn w:val="1"/>
    <w:uiPriority w:val="0"/>
    <w:pPr>
      <w:widowControl/>
      <w:pBdr>
        <w:top w:val="single" w:color="D2D3D9" w:sz="6" w:space="0"/>
        <w:left w:val="single" w:color="D2D3D9" w:sz="6" w:space="3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227">
    <w:name w:val="Body Text Indent"/>
    <w:basedOn w:val="1"/>
    <w:uiPriority w:val="0"/>
    <w:pPr>
      <w:spacing w:after="120" w:afterLines="0"/>
      <w:ind w:left="420" w:leftChars="200"/>
    </w:pPr>
    <w:rPr>
      <w:rFonts w:hint="eastAsia"/>
    </w:rPr>
  </w:style>
  <w:style w:type="paragraph" w:customStyle="1" w:styleId="1228">
    <w:name w:val="right_tdbgbs06"/>
    <w:basedOn w:val="1"/>
    <w:uiPriority w:val="0"/>
    <w:pPr>
      <w:widowControl/>
      <w:pBdr>
        <w:left w:val="single" w:color="A4C6FC" w:sz="6" w:space="4"/>
        <w:right w:val="single" w:color="A4C6FC" w:sz="6" w:space="4"/>
      </w:pBdr>
      <w:shd w:val="clear" w:color="auto" w:fill="E6F5FF"/>
      <w:spacing w:before="100" w:beforeLines="0" w:beforeAutospacing="1" w:after="100" w:afterLines="0" w:afterAutospacing="1"/>
      <w:jc w:val="left"/>
    </w:pPr>
    <w:rPr>
      <w:rFonts w:hint="eastAsia" w:ascii="宋体" w:hAnsi="宋体"/>
      <w:sz w:val="24"/>
    </w:rPr>
  </w:style>
  <w:style w:type="paragraph" w:customStyle="1" w:styleId="1229">
    <w:name w:val="样式 标题 6 + 行距: 1.5 倍行距"/>
    <w:basedOn w:val="8"/>
    <w:uiPriority w:val="0"/>
    <w:pPr>
      <w:keepNext w:val="0"/>
      <w:tabs>
        <w:tab w:val="left" w:pos="420"/>
        <w:tab w:val="left" w:pos="2310"/>
        <w:tab w:val="left" w:pos="4200"/>
        <w:tab w:val="left" w:pos="6090"/>
        <w:tab w:val="left" w:pos="7560"/>
      </w:tabs>
      <w:spacing w:before="0" w:beforeLines="0" w:after="0" w:afterLines="0" w:line="240" w:lineRule="auto"/>
      <w:jc w:val="center"/>
    </w:pPr>
    <w:rPr>
      <w:rFonts w:hint="eastAsia" w:ascii="仿宋_GB2312" w:hAnsi="宋体" w:eastAsia="仿宋_GB2312"/>
      <w:b/>
      <w:sz w:val="21"/>
    </w:rPr>
  </w:style>
  <w:style w:type="paragraph" w:customStyle="1" w:styleId="1230">
    <w:name w:val="ms-navline"/>
    <w:basedOn w:val="1"/>
    <w:uiPriority w:val="0"/>
    <w:pPr>
      <w:widowControl/>
      <w:pBdr>
        <w:bottom w:val="single" w:color="330099" w:sz="6" w:space="0"/>
      </w:pBdr>
      <w:spacing w:before="100" w:beforeLines="0" w:beforeAutospacing="1" w:after="100" w:afterLines="0" w:afterAutospacing="1"/>
      <w:jc w:val="left"/>
    </w:pPr>
    <w:rPr>
      <w:rFonts w:hint="eastAsia" w:ascii="宋体" w:hAnsi="宋体"/>
      <w:sz w:val="24"/>
    </w:rPr>
  </w:style>
  <w:style w:type="paragraph" w:customStyle="1" w:styleId="1231">
    <w:name w:val="jp_title_tdover_cli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32">
    <w:name w:val="默认段落字体 Para Char Char Char Char Char Char Char Char Char Char Char Char Char Char Char Char Char Char Char Char Char Char Char Char Char"/>
    <w:basedOn w:val="1"/>
    <w:uiPriority w:val="0"/>
    <w:rPr>
      <w:rFonts w:hint="eastAsia"/>
    </w:rPr>
  </w:style>
  <w:style w:type="paragraph" w:customStyle="1" w:styleId="1233">
    <w:name w:val="ms-calhalfhour"/>
    <w:basedOn w:val="1"/>
    <w:uiPriority w:val="0"/>
    <w:pPr>
      <w:widowControl/>
      <w:pBdr>
        <w:top w:val="single" w:color="330099" w:sz="6" w:space="0"/>
      </w:pBdr>
      <w:spacing w:before="100" w:beforeLines="0" w:beforeAutospacing="1" w:after="100" w:afterLines="0" w:afterAutospacing="1"/>
      <w:jc w:val="left"/>
      <w:textAlignment w:val="top"/>
    </w:pPr>
    <w:rPr>
      <w:rFonts w:hint="eastAsia" w:ascii="宋体" w:hAnsi="宋体"/>
      <w:sz w:val="24"/>
    </w:rPr>
  </w:style>
  <w:style w:type="paragraph" w:customStyle="1" w:styleId="1234">
    <w:name w:val="usergenericheader"/>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1235">
    <w:name w:val="attention"/>
    <w:basedOn w:val="1"/>
    <w:uiPriority w:val="0"/>
    <w:pPr>
      <w:widowControl/>
      <w:pBdr>
        <w:top w:val="double" w:color="FFCC00" w:sz="6" w:space="0"/>
        <w:left w:val="double" w:color="FFCC00" w:sz="6" w:space="0"/>
        <w:bottom w:val="double" w:color="FFCC00" w:sz="6" w:space="0"/>
        <w:right w:val="double" w:color="FFCC00" w:sz="6" w:space="0"/>
      </w:pBdr>
      <w:spacing w:before="150" w:beforeLines="0" w:after="150" w:afterLines="0" w:line="360" w:lineRule="atLeast"/>
      <w:jc w:val="left"/>
    </w:pPr>
    <w:rPr>
      <w:rFonts w:hint="eastAsia" w:ascii="宋体" w:hAnsi="宋体"/>
      <w:color w:val="FF0000"/>
    </w:rPr>
  </w:style>
  <w:style w:type="paragraph" w:customStyle="1" w:styleId="1236">
    <w:name w:val="pagediv"/>
    <w:basedOn w:val="1"/>
    <w:uiPriority w:val="0"/>
    <w:pPr>
      <w:widowControl/>
      <w:pBdr>
        <w:top w:val="single" w:color="D8E6F1" w:sz="6" w:space="0"/>
      </w:pBdr>
      <w:shd w:val="clear" w:color="auto" w:fill="F9FCFF"/>
      <w:spacing w:before="100" w:beforeLines="0" w:beforeAutospacing="1" w:after="100" w:afterLines="0" w:afterAutospacing="1"/>
      <w:jc w:val="left"/>
    </w:pPr>
    <w:rPr>
      <w:rFonts w:hint="eastAsia" w:ascii="宋体" w:hAnsi="宋体"/>
      <w:sz w:val="24"/>
    </w:rPr>
  </w:style>
  <w:style w:type="paragraph" w:customStyle="1" w:styleId="1237">
    <w:name w:val="题干"/>
    <w:basedOn w:val="201"/>
    <w:uiPriority w:val="0"/>
    <w:pPr>
      <w:ind w:left="359" w:hanging="359" w:hangingChars="171"/>
    </w:pPr>
    <w:rPr>
      <w:rFonts w:hint="eastAsia" w:hAnsi="宋体"/>
    </w:rPr>
  </w:style>
  <w:style w:type="paragraph" w:customStyle="1" w:styleId="1238">
    <w:name w:val="notetime"/>
    <w:basedOn w:val="1"/>
    <w:uiPriority w:val="0"/>
    <w:pPr>
      <w:widowControl/>
      <w:spacing w:before="100" w:beforeLines="0" w:beforeAutospacing="1" w:after="100" w:afterLines="0" w:afterAutospacing="1"/>
      <w:jc w:val="left"/>
    </w:pPr>
    <w:rPr>
      <w:rFonts w:hint="eastAsia" w:ascii="宋体" w:hAnsi="宋体"/>
      <w:color w:val="999999"/>
      <w:sz w:val="24"/>
    </w:rPr>
  </w:style>
  <w:style w:type="paragraph" w:customStyle="1" w:styleId="1239">
    <w:name w:val="daohang_jy"/>
    <w:basedOn w:val="1"/>
    <w:uiPriority w:val="0"/>
    <w:pPr>
      <w:widowControl/>
      <w:spacing w:before="100" w:beforeLines="0" w:beforeAutospacing="1" w:after="100" w:afterLines="0" w:afterAutospacing="1"/>
      <w:jc w:val="left"/>
    </w:pPr>
    <w:rPr>
      <w:rFonts w:hint="eastAsia" w:ascii="??" w:hAnsi="??"/>
      <w:color w:val="000000"/>
      <w:sz w:val="18"/>
    </w:rPr>
  </w:style>
  <w:style w:type="paragraph" w:customStyle="1" w:styleId="1240">
    <w:name w:val="resaul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41">
    <w:name w:val="ms-styleheader"/>
    <w:basedOn w:val="1"/>
    <w:uiPriority w:val="0"/>
    <w:pPr>
      <w:widowControl/>
      <w:shd w:val="clear" w:color="auto" w:fill="DCDCDC"/>
      <w:spacing w:before="100" w:beforeLines="0" w:beforeAutospacing="1" w:after="100" w:afterLines="0" w:afterAutospacing="1"/>
      <w:jc w:val="left"/>
    </w:pPr>
    <w:rPr>
      <w:rFonts w:hint="eastAsia" w:ascii="s?u" w:hAnsi="s?u"/>
      <w:sz w:val="16"/>
    </w:rPr>
  </w:style>
  <w:style w:type="paragraph" w:customStyle="1" w:styleId="1242">
    <w:name w:val="15"/>
    <w:basedOn w:val="1"/>
    <w:uiPriority w:val="0"/>
    <w:pPr>
      <w:widowControl/>
      <w:spacing w:before="100" w:beforeLines="0" w:beforeAutospacing="1" w:after="100" w:afterLines="0" w:afterAutospacing="1"/>
    </w:pPr>
    <w:rPr>
      <w:rFonts w:hint="eastAsia"/>
    </w:rPr>
  </w:style>
  <w:style w:type="paragraph" w:customStyle="1" w:styleId="1243">
    <w:name w:val="p02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44">
    <w:name w:val="选择题1"/>
    <w:basedOn w:val="1"/>
    <w:uiPriority w:val="0"/>
    <w:pPr>
      <w:tabs>
        <w:tab w:val="left" w:pos="567"/>
        <w:tab w:val="left" w:pos="2410"/>
        <w:tab w:val="left" w:pos="4253"/>
        <w:tab w:val="left" w:pos="6095"/>
      </w:tabs>
      <w:spacing w:line="312" w:lineRule="atLeast"/>
    </w:pPr>
    <w:rPr>
      <w:rFonts w:hint="eastAsia"/>
    </w:rPr>
  </w:style>
  <w:style w:type="paragraph" w:customStyle="1" w:styleId="1245">
    <w:name w:val="main_tdbg_760i"/>
    <w:basedOn w:val="1"/>
    <w:uiPriority w:val="0"/>
    <w:pPr>
      <w:widowControl/>
      <w:pBdr>
        <w:top w:val="single" w:color="D2D3D9" w:sz="6" w:space="0"/>
        <w:left w:val="single" w:color="D2D3D9" w:sz="6" w:space="4"/>
        <w:bottom w:val="single" w:color="D2D3D9" w:sz="6" w:space="0"/>
        <w:right w:val="single" w:color="D2D3D9" w:sz="6" w:space="4"/>
      </w:pBdr>
      <w:spacing w:before="100" w:beforeLines="0" w:beforeAutospacing="1" w:after="100" w:afterLines="0" w:afterAutospacing="1" w:line="360" w:lineRule="auto"/>
      <w:jc w:val="left"/>
    </w:pPr>
    <w:rPr>
      <w:rFonts w:hint="eastAsia" w:ascii="宋体" w:hAnsi="宋体"/>
      <w:sz w:val="24"/>
    </w:rPr>
  </w:style>
  <w:style w:type="paragraph" w:customStyle="1" w:styleId="1246">
    <w:name w:val="样式 小四 首行缩进:  2 字符"/>
    <w:basedOn w:val="1"/>
    <w:uiPriority w:val="0"/>
    <w:pPr>
      <w:widowControl/>
      <w:ind w:firstLine="480" w:firstLineChars="200"/>
      <w:jc w:val="left"/>
    </w:pPr>
    <w:rPr>
      <w:rFonts w:hint="eastAsia"/>
      <w:sz w:val="24"/>
      <w:lang w:eastAsia="en-US"/>
    </w:rPr>
  </w:style>
  <w:style w:type="paragraph" w:customStyle="1" w:styleId="1247">
    <w:name w:val="announcementcontent"/>
    <w:basedOn w:val="1"/>
    <w:uiPriority w:val="0"/>
    <w:pPr>
      <w:widowControl/>
      <w:spacing w:before="150" w:beforeLines="0" w:after="150" w:afterLines="0"/>
      <w:ind w:left="150" w:right="150"/>
      <w:jc w:val="left"/>
    </w:pPr>
    <w:rPr>
      <w:rFonts w:hint="eastAsia" w:ascii="宋体" w:hAnsi="宋体"/>
      <w:sz w:val="24"/>
    </w:rPr>
  </w:style>
  <w:style w:type="paragraph" w:customStyle="1" w:styleId="1248">
    <w:name w:val="editorbody"/>
    <w:basedOn w:val="1"/>
    <w:uiPriority w:val="0"/>
    <w:pPr>
      <w:widowControl/>
      <w:pBdr>
        <w:top w:val="single" w:color="D1E1EF" w:sz="6" w:space="0"/>
        <w:left w:val="single" w:color="FFFFFF" w:sz="6" w:space="0"/>
        <w:bottom w:val="single" w:color="FFFFFF" w:sz="6" w:space="0"/>
      </w:pBdr>
      <w:shd w:val="clear" w:color="auto" w:fill="F5FAFE"/>
      <w:spacing w:before="100" w:beforeLines="0" w:beforeAutospacing="1" w:after="100" w:afterLines="0" w:afterAutospacing="1"/>
      <w:jc w:val="left"/>
      <w:textAlignment w:val="top"/>
    </w:pPr>
    <w:rPr>
      <w:rFonts w:hint="eastAsia" w:ascii="宋体" w:hAnsi="宋体"/>
      <w:sz w:val="24"/>
    </w:rPr>
  </w:style>
  <w:style w:type="paragraph" w:customStyle="1" w:styleId="1249">
    <w:name w:val="图片示范"/>
    <w:uiPriority w:val="0"/>
    <w:pPr>
      <w:widowControl w:val="0"/>
      <w:jc w:val="both"/>
    </w:pPr>
    <w:rPr>
      <w:rFonts w:hint="eastAsia" w:ascii="Times New Roman" w:hAnsi="Times New Roman" w:eastAsia="宋体" w:cs="Times New Roman"/>
      <w:kern w:val="2"/>
      <w:sz w:val="21"/>
      <w:lang w:val="en-US" w:eastAsia="zh-CN"/>
    </w:rPr>
  </w:style>
  <w:style w:type="paragraph" w:customStyle="1" w:styleId="1250">
    <w:name w:val="222"/>
    <w:basedOn w:val="1"/>
    <w:uiPriority w:val="0"/>
    <w:pPr>
      <w:topLinePunct/>
      <w:spacing w:line="480" w:lineRule="auto"/>
      <w:jc w:val="center"/>
    </w:pPr>
    <w:rPr>
      <w:rFonts w:hint="eastAsia" w:eastAsia="黑体"/>
      <w:sz w:val="24"/>
    </w:rPr>
  </w:style>
  <w:style w:type="paragraph" w:customStyle="1" w:styleId="1251">
    <w:name w:val="样式 标题 2 + 首行缩进:  0 字符"/>
    <w:basedOn w:val="3"/>
    <w:uiPriority w:val="0"/>
    <w:pPr>
      <w:tabs>
        <w:tab w:val="clear" w:pos="992"/>
      </w:tabs>
      <w:ind w:firstLine="0" w:firstLineChars="0"/>
    </w:pPr>
    <w:rPr>
      <w:rFonts w:hint="eastAsia"/>
    </w:rPr>
  </w:style>
  <w:style w:type="paragraph" w:customStyle="1" w:styleId="1252">
    <w:name w:val="path_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53">
    <w:name w:val="box96"/>
    <w:basedOn w:val="1"/>
    <w:uiPriority w:val="0"/>
    <w:pPr>
      <w:widowControl/>
      <w:jc w:val="left"/>
    </w:pPr>
    <w:rPr>
      <w:rFonts w:hint="eastAsia" w:ascii="宋体" w:hAnsi="宋体"/>
      <w:sz w:val="24"/>
    </w:rPr>
  </w:style>
  <w:style w:type="paragraph" w:customStyle="1" w:styleId="1254">
    <w:name w:val="样式 标题 2 + 段前: 18 磅 段后: 18 磅 行距: 单倍行距"/>
    <w:basedOn w:val="3"/>
    <w:uiPriority w:val="0"/>
    <w:pPr>
      <w:tabs>
        <w:tab w:val="clear" w:pos="992"/>
      </w:tabs>
      <w:spacing w:before="360" w:beforeLines="0" w:after="360" w:afterLines="0" w:line="240" w:lineRule="auto"/>
    </w:pPr>
    <w:rPr>
      <w:rFonts w:hint="eastAsia"/>
    </w:rPr>
  </w:style>
  <w:style w:type="paragraph" w:customStyle="1" w:styleId="1255">
    <w:name w:val="bg"/>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256">
    <w:name w:val="選擇"/>
    <w:basedOn w:val="1"/>
    <w:uiPriority w:val="0"/>
    <w:pPr>
      <w:overflowPunct w:val="0"/>
    </w:pPr>
    <w:rPr>
      <w:rFonts w:hint="eastAsia" w:eastAsia="PMingLiU"/>
      <w:sz w:val="24"/>
      <w:lang w:eastAsia="zh-TW"/>
    </w:rPr>
  </w:style>
  <w:style w:type="paragraph" w:customStyle="1" w:styleId="1257">
    <w:name w:val="forumdropmenu"/>
    <w:basedOn w:val="1"/>
    <w:uiPriority w:val="0"/>
    <w:pPr>
      <w:widowControl/>
      <w:pBdr>
        <w:left w:val="single" w:color="D7E3F2" w:sz="6" w:space="2"/>
        <w:bottom w:val="single" w:color="E6EEF7" w:sz="6" w:space="2"/>
        <w:right w:val="single" w:color="E6EEF7" w:sz="6" w:space="2"/>
      </w:pBdr>
      <w:shd w:val="clear" w:color="auto" w:fill="DEEFFA"/>
      <w:spacing w:before="100" w:beforeLines="0" w:beforeAutospacing="1" w:after="100" w:afterLines="0" w:afterAutospacing="1"/>
      <w:jc w:val="left"/>
    </w:pPr>
    <w:rPr>
      <w:rFonts w:hint="eastAsia" w:ascii="宋体" w:hAnsi="宋体"/>
      <w:sz w:val="24"/>
    </w:rPr>
  </w:style>
  <w:style w:type="paragraph" w:customStyle="1" w:styleId="1258">
    <w:name w:val="helpmenu"/>
    <w:basedOn w:val="1"/>
    <w:uiPriority w:val="0"/>
    <w:pPr>
      <w:widowControl/>
      <w:pBdr>
        <w:top w:val="single" w:color="CCCCCC" w:sz="6" w:space="0"/>
        <w:left w:val="single" w:color="CCCCCC" w:sz="6" w:space="0"/>
        <w:bottom w:val="single" w:color="CCCCCC" w:sz="6" w:space="0"/>
        <w:right w:val="single" w:color="CCCCCC" w:sz="6" w:space="0"/>
      </w:pBdr>
      <w:spacing w:before="100" w:beforeLines="0" w:beforeAutospacing="1" w:after="100" w:afterLines="0" w:afterAutospacing="1"/>
      <w:jc w:val="left"/>
    </w:pPr>
    <w:rPr>
      <w:rFonts w:hint="eastAsia" w:ascii="宋体" w:hAnsi="宋体"/>
      <w:sz w:val="24"/>
    </w:rPr>
  </w:style>
  <w:style w:type="paragraph" w:customStyle="1" w:styleId="1259">
    <w:name w:val="crumbright"/>
    <w:basedOn w:val="1"/>
    <w:uiPriority w:val="0"/>
    <w:pPr>
      <w:widowControl/>
      <w:spacing w:before="75" w:beforeLines="0" w:after="45" w:afterLines="0"/>
      <w:ind w:left="30" w:right="30"/>
      <w:jc w:val="left"/>
    </w:pPr>
    <w:rPr>
      <w:rFonts w:hint="eastAsia" w:ascii="宋体" w:hAnsi="宋体"/>
      <w:sz w:val="24"/>
    </w:rPr>
  </w:style>
  <w:style w:type="paragraph" w:customStyle="1" w:styleId="1260">
    <w:name w:val="btn_dict_jc"/>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61">
    <w:name w:val="正文 + 宋体"/>
    <w:basedOn w:val="1"/>
    <w:link w:val="2063"/>
    <w:uiPriority w:val="0"/>
    <w:pPr>
      <w:spacing w:line="312" w:lineRule="auto"/>
    </w:pPr>
    <w:rPr>
      <w:rFonts w:hint="eastAsia" w:ascii="宋体" w:hAnsi="宋体" w:eastAsia="宋体"/>
      <w:color w:val="000000"/>
      <w:kern w:val="2"/>
      <w:sz w:val="21"/>
      <w:lang w:val="en-US" w:eastAsia="zh-CN"/>
    </w:rPr>
  </w:style>
  <w:style w:type="paragraph" w:customStyle="1" w:styleId="1262">
    <w:name w:val="i06"/>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63">
    <w:name w:val="wlistchkbox"/>
    <w:basedOn w:val="1"/>
    <w:uiPriority w:val="0"/>
    <w:pPr>
      <w:widowControl/>
      <w:spacing w:before="100" w:beforeLines="0" w:beforeAutospacing="1" w:after="100" w:afterLines="0" w:afterAutospacing="1"/>
      <w:jc w:val="left"/>
    </w:pPr>
    <w:rPr>
      <w:rFonts w:hint="eastAsia" w:ascii="Verdana" w:hAnsi="Verdana"/>
      <w:color w:val="AAAAAA"/>
      <w:sz w:val="18"/>
    </w:rPr>
  </w:style>
  <w:style w:type="paragraph" w:customStyle="1" w:styleId="1264">
    <w:name w:val="ms-grheaderbackground"/>
    <w:basedOn w:val="1"/>
    <w:uiPriority w:val="0"/>
    <w:pPr>
      <w:widowControl/>
      <w:shd w:val="clear" w:color="auto" w:fill="000000"/>
      <w:spacing w:before="100" w:beforeLines="0" w:beforeAutospacing="1" w:after="100" w:afterLines="0" w:afterAutospacing="1"/>
      <w:jc w:val="left"/>
    </w:pPr>
    <w:rPr>
      <w:rFonts w:hint="eastAsia" w:ascii="宋体" w:hAnsi="宋体"/>
      <w:sz w:val="24"/>
    </w:rPr>
  </w:style>
  <w:style w:type="paragraph" w:customStyle="1" w:styleId="1265">
    <w:name w:val="aturday"/>
    <w:basedOn w:val="1"/>
    <w:uiPriority w:val="0"/>
    <w:rPr>
      <w:rFonts w:hint="eastAsia"/>
    </w:rPr>
  </w:style>
  <w:style w:type="paragraph" w:customStyle="1" w:styleId="1266">
    <w:name w:val="ms-apptsingle"/>
    <w:basedOn w:val="1"/>
    <w:uiPriority w:val="0"/>
    <w:pPr>
      <w:widowControl/>
      <w:pBdr>
        <w:left w:val="single" w:color="000000" w:sz="6" w:space="0"/>
        <w:right w:val="single" w:color="000000" w:sz="6" w:space="0"/>
      </w:pBdr>
      <w:spacing w:before="100" w:beforeLines="0" w:beforeAutospacing="1" w:after="100" w:afterLines="0" w:afterAutospacing="1"/>
      <w:jc w:val="left"/>
      <w:textAlignment w:val="center"/>
    </w:pPr>
    <w:rPr>
      <w:rFonts w:hint="eastAsia" w:ascii="宋体" w:hAnsi="宋体"/>
      <w:color w:val="000000"/>
      <w:sz w:val="24"/>
    </w:rPr>
  </w:style>
  <w:style w:type="paragraph" w:customStyle="1" w:styleId="1267">
    <w:name w:val="button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68">
    <w:name w:val="ntnumbers"/>
    <w:basedOn w:val="1"/>
    <w:uiPriority w:val="0"/>
    <w:pPr>
      <w:widowControl/>
      <w:spacing w:before="100" w:beforeLines="0" w:beforeAutospacing="1" w:after="100" w:afterLines="0" w:afterAutospacing="1"/>
      <w:jc w:val="left"/>
    </w:pPr>
    <w:rPr>
      <w:rFonts w:hint="eastAsia" w:ascii="Georgia" w:hAnsi="Georgia"/>
      <w:sz w:val="24"/>
    </w:rPr>
  </w:style>
  <w:style w:type="paragraph" w:customStyle="1" w:styleId="1269">
    <w:name w:val="collapseheadercont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70">
    <w:name w:val="input_index_jp"/>
    <w:basedOn w:val="1"/>
    <w:uiPriority w:val="0"/>
    <w:pPr>
      <w:widowControl/>
      <w:spacing w:before="135" w:beforeLines="0" w:after="100" w:afterLines="0" w:afterAutospacing="1"/>
      <w:jc w:val="left"/>
    </w:pPr>
    <w:rPr>
      <w:rFonts w:hint="eastAsia" w:ascii="宋体" w:hAnsi="宋体"/>
      <w:color w:val="3FA6E9"/>
    </w:rPr>
  </w:style>
  <w:style w:type="paragraph" w:customStyle="1" w:styleId="1271">
    <w:name w:val="ms-tpinput"/>
    <w:basedOn w:val="1"/>
    <w:uiPriority w:val="0"/>
    <w:pPr>
      <w:widowControl/>
      <w:spacing w:before="100" w:beforeLines="0" w:beforeAutospacing="1" w:after="100" w:afterLines="0" w:afterAutospacing="1"/>
      <w:jc w:val="left"/>
    </w:pPr>
    <w:rPr>
      <w:rFonts w:hint="eastAsia" w:ascii="s?u" w:hAnsi="s?u"/>
      <w:color w:val="FFFFFF"/>
      <w:sz w:val="24"/>
    </w:rPr>
  </w:style>
  <w:style w:type="paragraph" w:customStyle="1" w:styleId="1272">
    <w:name w:val="ms-underline"/>
    <w:basedOn w:val="1"/>
    <w:uiPriority w:val="0"/>
    <w:pPr>
      <w:widowControl/>
      <w:pBdr>
        <w:bottom w:val="single" w:color="330099" w:sz="6" w:space="3"/>
      </w:pBdr>
      <w:spacing w:before="100" w:beforeLines="0" w:beforeAutospacing="1" w:after="100" w:afterLines="0" w:afterAutospacing="1"/>
      <w:jc w:val="left"/>
      <w:textAlignment w:val="top"/>
    </w:pPr>
    <w:rPr>
      <w:rFonts w:hint="eastAsia" w:ascii="宋体" w:hAnsi="宋体"/>
      <w:sz w:val="24"/>
    </w:rPr>
  </w:style>
  <w:style w:type="paragraph" w:customStyle="1" w:styleId="1273">
    <w:name w:val="WPS Plain"/>
    <w:uiPriority w:val="0"/>
    <w:rPr>
      <w:rFonts w:hint="eastAsia" w:ascii="Times New Roman" w:hAnsi="Times New Roman" w:eastAsia="宋体" w:cs="Times New Roman"/>
    </w:rPr>
  </w:style>
  <w:style w:type="paragraph" w:customStyle="1" w:styleId="1274">
    <w:name w:val="答案（8级）"/>
    <w:link w:val="2205"/>
    <w:uiPriority w:val="0"/>
    <w:pPr>
      <w:ind w:left="210" w:hanging="210" w:hangingChars="100"/>
      <w:outlineLvl w:val="7"/>
    </w:pPr>
    <w:rPr>
      <w:rFonts w:hint="eastAsia" w:ascii="宋体" w:hAnsi="Times New Roman" w:eastAsia="宋体" w:cs="Times New Roman"/>
      <w:color w:val="000000"/>
      <w:kern w:val="44"/>
      <w:sz w:val="21"/>
      <w:lang w:val="en-US" w:eastAsia="zh-CN"/>
    </w:rPr>
  </w:style>
  <w:style w:type="paragraph" w:customStyle="1" w:styleId="1275">
    <w:name w:val="ms-titlearealine"/>
    <w:basedOn w:val="1"/>
    <w:uiPriority w:val="0"/>
    <w:pPr>
      <w:widowControl/>
      <w:shd w:val="clear" w:color="auto" w:fill="FFCC00"/>
      <w:spacing w:before="100" w:beforeLines="0" w:beforeAutospacing="1" w:after="100" w:afterLines="0" w:afterAutospacing="1"/>
      <w:jc w:val="left"/>
    </w:pPr>
    <w:rPr>
      <w:rFonts w:hint="eastAsia" w:ascii="宋体" w:hAnsi="宋体"/>
      <w:sz w:val="24"/>
    </w:rPr>
  </w:style>
  <w:style w:type="paragraph" w:customStyle="1" w:styleId="1276">
    <w:name w:val="title5"/>
    <w:basedOn w:val="1"/>
    <w:uiPriority w:val="0"/>
    <w:pPr>
      <w:widowControl/>
      <w:spacing w:before="100" w:beforeLines="0" w:beforeAutospacing="1" w:after="100" w:afterLines="0" w:afterAutospacing="1" w:line="288" w:lineRule="auto"/>
      <w:jc w:val="left"/>
    </w:pPr>
    <w:rPr>
      <w:rFonts w:hint="eastAsia" w:ascii="宋体" w:hAnsi="宋体"/>
      <w:sz w:val="24"/>
    </w:rPr>
  </w:style>
  <w:style w:type="paragraph" w:customStyle="1" w:styleId="1277">
    <w:name w:val="size4"/>
    <w:basedOn w:val="1"/>
    <w:uiPriority w:val="0"/>
    <w:pPr>
      <w:widowControl/>
      <w:spacing w:before="100" w:beforeLines="0" w:beforeAutospacing="1" w:after="100" w:afterLines="0" w:afterAutospacing="1"/>
      <w:jc w:val="left"/>
    </w:pPr>
    <w:rPr>
      <w:rFonts w:hint="eastAsia" w:ascii="宋体" w:hAnsi="宋体"/>
      <w:b/>
      <w:color w:val="000000"/>
      <w:sz w:val="28"/>
    </w:rPr>
  </w:style>
  <w:style w:type="paragraph" w:customStyle="1" w:styleId="1278">
    <w:name w:val="left_title"/>
    <w:basedOn w:val="1"/>
    <w:uiPriority w:val="0"/>
    <w:pPr>
      <w:widowControl/>
      <w:spacing w:before="100" w:beforeLines="0" w:beforeAutospacing="1" w:after="100" w:afterLines="0" w:afterAutospacing="1"/>
      <w:jc w:val="left"/>
    </w:pPr>
    <w:rPr>
      <w:rFonts w:hint="eastAsia" w:ascii="宋体" w:hAnsi="宋体"/>
      <w:b/>
      <w:sz w:val="24"/>
    </w:rPr>
  </w:style>
  <w:style w:type="paragraph" w:customStyle="1" w:styleId="1279">
    <w:name w:val="样式 小四 段前: 4.65 磅"/>
    <w:basedOn w:val="1"/>
    <w:uiPriority w:val="0"/>
    <w:pPr>
      <w:widowControl/>
      <w:spacing w:before="93" w:beforeLines="0"/>
      <w:ind w:firstLine="480" w:firstLineChars="200"/>
      <w:jc w:val="left"/>
    </w:pPr>
    <w:rPr>
      <w:rFonts w:hint="eastAsia"/>
      <w:sz w:val="24"/>
      <w:lang w:eastAsia="en-US"/>
    </w:rPr>
  </w:style>
  <w:style w:type="paragraph" w:customStyle="1" w:styleId="1280">
    <w:name w:val="popupmenuitem"/>
    <w:basedOn w:val="1"/>
    <w:uiPriority w:val="0"/>
    <w:pPr>
      <w:widowControl/>
      <w:pBdr>
        <w:top w:val="single" w:color="E6EEF7" w:sz="6" w:space="2"/>
      </w:pBdr>
      <w:spacing w:before="30" w:beforeLines="0" w:after="30" w:afterLines="0" w:line="300" w:lineRule="atLeast"/>
      <w:ind w:left="60" w:right="60"/>
      <w:jc w:val="left"/>
    </w:pPr>
    <w:rPr>
      <w:rFonts w:hint="eastAsia" w:ascii="宋体" w:hAnsi="宋体"/>
      <w:color w:val="666666"/>
      <w:sz w:val="24"/>
    </w:rPr>
  </w:style>
  <w:style w:type="paragraph" w:customStyle="1" w:styleId="1281">
    <w:name w:val="autosave"/>
    <w:basedOn w:val="1"/>
    <w:uiPriority w:val="0"/>
    <w:pPr>
      <w:widowControl/>
      <w:wordWrap w:val="0"/>
      <w:spacing w:before="100" w:beforeLines="0" w:beforeAutospacing="1" w:after="100" w:afterLines="0" w:afterAutospacing="1"/>
      <w:jc w:val="left"/>
    </w:pPr>
    <w:rPr>
      <w:rFonts w:hint="eastAsia" w:ascii="宋体" w:hAnsi="宋体"/>
      <w:sz w:val="24"/>
    </w:rPr>
  </w:style>
  <w:style w:type="paragraph" w:customStyle="1" w:styleId="1282">
    <w:name w:val="forumdetailline"/>
    <w:basedOn w:val="1"/>
    <w:uiPriority w:val="0"/>
    <w:pPr>
      <w:widowControl/>
      <w:pBdr>
        <w:top w:val="single" w:color="9DB6C8" w:sz="6" w:space="0"/>
        <w:bottom w:val="single" w:color="9DB6C8" w:sz="6" w:space="0"/>
      </w:pBdr>
      <w:shd w:val="clear" w:color="auto" w:fill="D7E3F2"/>
      <w:spacing w:before="100" w:beforeLines="0" w:beforeAutospacing="1" w:after="100" w:afterLines="0" w:afterAutospacing="1" w:line="120" w:lineRule="atLeast"/>
      <w:jc w:val="left"/>
    </w:pPr>
    <w:rPr>
      <w:rFonts w:hint="eastAsia" w:ascii="宋体" w:hAnsi="宋体"/>
      <w:sz w:val="24"/>
    </w:rPr>
  </w:style>
  <w:style w:type="paragraph" w:customStyle="1" w:styleId="1283">
    <w:name w:val="spacelist"/>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284">
    <w:name w:val="ms-imglibmenu"/>
    <w:basedOn w:val="1"/>
    <w:uiPriority w:val="0"/>
    <w:pPr>
      <w:widowControl/>
      <w:shd w:val="clear" w:color="auto" w:fill="DCDCDC"/>
      <w:spacing w:before="100" w:beforeLines="0" w:beforeAutospacing="1" w:after="100" w:afterLines="0" w:afterAutospacing="1"/>
      <w:jc w:val="left"/>
    </w:pPr>
    <w:rPr>
      <w:rFonts w:hint="eastAsia" w:ascii="s?u" w:hAnsi="s?u"/>
      <w:color w:val="996600"/>
      <w:sz w:val="24"/>
    </w:rPr>
  </w:style>
  <w:style w:type="paragraph" w:customStyle="1" w:styleId="1285">
    <w:name w:val="bbox"/>
    <w:basedOn w:val="1"/>
    <w:uiPriority w:val="0"/>
    <w:pPr>
      <w:widowControl/>
      <w:pBdr>
        <w:top w:val="single" w:color="72D0F8" w:sz="6" w:space="0"/>
        <w:left w:val="single" w:color="72D0F8" w:sz="6" w:space="0"/>
        <w:bottom w:val="single" w:color="72D0F8" w:sz="6" w:space="0"/>
        <w:right w:val="single" w:color="72D0F8" w:sz="6" w:space="0"/>
      </w:pBdr>
      <w:spacing w:before="100" w:beforeLines="0" w:beforeAutospacing="1" w:after="100" w:afterLines="0" w:afterAutospacing="1"/>
      <w:jc w:val="left"/>
    </w:pPr>
    <w:rPr>
      <w:rFonts w:hint="eastAsia" w:ascii="宋体" w:hAnsi="宋体"/>
      <w:sz w:val="24"/>
    </w:rPr>
  </w:style>
  <w:style w:type="paragraph" w:customStyle="1" w:styleId="1286">
    <w:name w:val="crumbleft"/>
    <w:basedOn w:val="1"/>
    <w:uiPriority w:val="0"/>
    <w:pPr>
      <w:widowControl/>
      <w:spacing w:before="75" w:beforeLines="0" w:after="45" w:afterLines="0"/>
      <w:ind w:left="30" w:right="30" w:firstLine="240"/>
      <w:jc w:val="left"/>
    </w:pPr>
    <w:rPr>
      <w:rFonts w:hint="eastAsia" w:ascii="宋体" w:hAnsi="宋体"/>
      <w:sz w:val="24"/>
    </w:rPr>
  </w:style>
  <w:style w:type="paragraph" w:customStyle="1" w:styleId="1287">
    <w:name w:val="小题号"/>
    <w:basedOn w:val="1"/>
    <w:uiPriority w:val="0"/>
    <w:pPr>
      <w:tabs>
        <w:tab w:val="left" w:pos="1695"/>
      </w:tabs>
      <w:ind w:left="200" w:leftChars="50" w:hanging="150" w:hangingChars="150"/>
    </w:pPr>
    <w:rPr>
      <w:rFonts w:hint="eastAsia"/>
    </w:rPr>
  </w:style>
  <w:style w:type="paragraph" w:customStyle="1" w:styleId="1288">
    <w:name w:val="arrow_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89">
    <w:name w:val="title_le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90">
    <w:name w:val="pag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91">
    <w:name w:val="ms-toolpanetitle"/>
    <w:basedOn w:val="1"/>
    <w:uiPriority w:val="0"/>
    <w:pPr>
      <w:widowControl/>
      <w:shd w:val="clear" w:color="auto" w:fill="9A9A9A"/>
      <w:spacing w:before="100" w:beforeLines="0" w:beforeAutospacing="1" w:after="100" w:afterLines="0" w:afterAutospacing="1"/>
      <w:jc w:val="left"/>
    </w:pPr>
    <w:rPr>
      <w:rFonts w:hint="eastAsia" w:ascii="s?u" w:hAnsi="s?u"/>
      <w:b/>
      <w:color w:val="000000"/>
      <w:sz w:val="24"/>
    </w:rPr>
  </w:style>
  <w:style w:type="paragraph" w:customStyle="1" w:styleId="1292">
    <w:name w:val="contain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93">
    <w:name w:val="样式 模板正文 + 首行缩进:  2 字符"/>
    <w:basedOn w:val="1"/>
    <w:uiPriority w:val="0"/>
    <w:pPr>
      <w:snapToGrid w:val="0"/>
      <w:spacing w:line="300" w:lineRule="auto"/>
      <w:ind w:firstLine="420"/>
      <w:textAlignment w:val="baseline"/>
    </w:pPr>
    <w:rPr>
      <w:rFonts w:hint="eastAsia"/>
    </w:rPr>
  </w:style>
  <w:style w:type="paragraph" w:customStyle="1" w:styleId="1294">
    <w:name w:val="p6"/>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1295">
    <w:name w:val="photomessag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96">
    <w:name w:val="adding"/>
    <w:basedOn w:val="1"/>
    <w:uiPriority w:val="0"/>
    <w:pPr>
      <w:widowControl/>
      <w:shd w:val="clear" w:color="auto" w:fill="FFCC00"/>
      <w:spacing w:before="100" w:beforeLines="0" w:beforeAutospacing="1" w:after="100" w:afterLines="0" w:afterAutospacing="1"/>
      <w:jc w:val="left"/>
    </w:pPr>
    <w:rPr>
      <w:rFonts w:hint="eastAsia" w:ascii="宋体" w:hAnsi="宋体"/>
      <w:sz w:val="24"/>
    </w:rPr>
  </w:style>
  <w:style w:type="paragraph" w:customStyle="1" w:styleId="1297">
    <w:name w:val="样式 行距: 最小值 12 磅"/>
    <w:basedOn w:val="1"/>
    <w:uiPriority w:val="0"/>
    <w:pPr>
      <w:spacing w:line="240" w:lineRule="atLeast"/>
    </w:pPr>
    <w:rPr>
      <w:rFonts w:hint="eastAsia"/>
      <w:sz w:val="24"/>
    </w:rPr>
  </w:style>
  <w:style w:type="paragraph" w:customStyle="1" w:styleId="1298">
    <w:name w:val="ar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299">
    <w:name w:val="mathon_hint_text"/>
    <w:basedOn w:val="1"/>
    <w:uiPriority w:val="0"/>
    <w:pPr>
      <w:widowControl/>
      <w:shd w:val="clear" w:color="auto" w:fill="F5FBFE"/>
      <w:spacing w:before="100" w:beforeLines="0" w:beforeAutospacing="1" w:after="100" w:afterLines="0" w:afterAutospacing="1"/>
      <w:jc w:val="left"/>
    </w:pPr>
    <w:rPr>
      <w:rFonts w:hint="eastAsia" w:ascii="宋体" w:hAnsi="宋体"/>
      <w:vanish/>
      <w:sz w:val="24"/>
    </w:rPr>
  </w:style>
  <w:style w:type="paragraph" w:customStyle="1" w:styleId="1300">
    <w:name w:val="side_left_client"/>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jc w:val="left"/>
    </w:pPr>
    <w:rPr>
      <w:rFonts w:hint="eastAsia" w:ascii="宋体" w:hAnsi="宋体"/>
      <w:sz w:val="24"/>
    </w:rPr>
  </w:style>
  <w:style w:type="paragraph" w:customStyle="1" w:styleId="1301">
    <w:name w:val="pcontent1"/>
    <w:basedOn w:val="1"/>
    <w:uiPriority w:val="0"/>
    <w:pPr>
      <w:widowControl/>
      <w:pBdr>
        <w:top w:val="single" w:color="B5C9E0" w:sz="6" w:space="1"/>
        <w:left w:val="single" w:color="B5C9E0" w:sz="6" w:space="1"/>
        <w:bottom w:val="single" w:color="B5C9E0" w:sz="6" w:space="1"/>
        <w:right w:val="single" w:color="B5C9E0" w:sz="6" w:space="1"/>
      </w:pBdr>
      <w:shd w:val="clear" w:color="auto" w:fill="F4F9FE"/>
      <w:spacing w:before="100" w:beforeLines="0" w:beforeAutospacing="1" w:after="100" w:afterLines="0" w:afterAutospacing="1"/>
      <w:jc w:val="left"/>
    </w:pPr>
    <w:rPr>
      <w:rFonts w:hint="eastAsia" w:ascii="宋体" w:hAnsi="宋体"/>
      <w:sz w:val="24"/>
    </w:rPr>
  </w:style>
  <w:style w:type="paragraph" w:customStyle="1" w:styleId="1302">
    <w:name w:val="lastitem1"/>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303">
    <w:name w:val="小题题干"/>
    <w:basedOn w:val="1"/>
    <w:uiPriority w:val="0"/>
    <w:pPr>
      <w:ind w:firstLine="360" w:firstLineChars="200"/>
      <w:outlineLvl w:val="5"/>
    </w:pPr>
    <w:rPr>
      <w:rFonts w:hint="eastAsia"/>
      <w:color w:val="0000D8"/>
    </w:rPr>
  </w:style>
  <w:style w:type="paragraph" w:customStyle="1" w:styleId="1304">
    <w:name w:val="样式 宋体 小五 左 行距: 1.倍行距"/>
    <w:basedOn w:val="1"/>
    <w:uiPriority w:val="0"/>
    <w:pPr>
      <w:spacing w:line="360" w:lineRule="auto"/>
      <w:jc w:val="left"/>
    </w:pPr>
    <w:rPr>
      <w:rFonts w:hint="eastAsia" w:ascii="宋体" w:hAnsi="宋体"/>
      <w:sz w:val="18"/>
    </w:rPr>
  </w:style>
  <w:style w:type="paragraph" w:customStyle="1" w:styleId="1305">
    <w:name w:val="样式2"/>
    <w:basedOn w:val="1"/>
    <w:uiPriority w:val="0"/>
    <w:pPr>
      <w:pBdr>
        <w:bottom w:val="none" w:color="auto" w:sz="0" w:space="0"/>
      </w:pBdr>
      <w:tabs>
        <w:tab w:val="center" w:pos="4153"/>
        <w:tab w:val="right" w:pos="8306"/>
      </w:tabs>
      <w:spacing w:line="312" w:lineRule="atLeast"/>
      <w:jc w:val="both"/>
      <w:textAlignment w:val="baseline"/>
    </w:pPr>
    <w:rPr>
      <w:rFonts w:hint="eastAsia"/>
    </w:rPr>
  </w:style>
  <w:style w:type="paragraph" w:customStyle="1" w:styleId="1306">
    <w:name w:val="usertoolbarselectedimage"/>
    <w:basedOn w:val="1"/>
    <w:uiPriority w:val="0"/>
    <w:pPr>
      <w:widowControl/>
      <w:pBdr>
        <w:bottom w:val="single" w:color="000000" w:sz="6" w:space="0"/>
      </w:pBdr>
      <w:spacing w:before="100" w:beforeLines="0" w:beforeAutospacing="1" w:after="100" w:afterLines="0" w:afterAutospacing="1"/>
      <w:jc w:val="center"/>
      <w:textAlignment w:val="top"/>
    </w:pPr>
    <w:rPr>
      <w:rFonts w:hint="eastAsia" w:ascii="宋体" w:hAnsi="宋体"/>
      <w:b/>
      <w:sz w:val="24"/>
    </w:rPr>
  </w:style>
  <w:style w:type="paragraph" w:customStyle="1" w:styleId="1307">
    <w:name w:val="en_blurcomment"/>
    <w:basedOn w:val="1"/>
    <w:uiPriority w:val="0"/>
    <w:pPr>
      <w:widowControl/>
      <w:spacing w:before="100" w:beforeLines="0" w:beforeAutospacing="1" w:after="100" w:afterLines="0" w:afterAutospacing="1"/>
      <w:jc w:val="left"/>
    </w:pPr>
    <w:rPr>
      <w:rFonts w:hint="eastAsia" w:ascii="宋体" w:hAnsi="宋体"/>
      <w:color w:val="BBBBBB"/>
      <w:sz w:val="24"/>
    </w:rPr>
  </w:style>
  <w:style w:type="paragraph" w:customStyle="1" w:styleId="1308">
    <w:name w:val="i0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09">
    <w:name w:val="hover1"/>
    <w:basedOn w:val="1"/>
    <w:uiPriority w:val="0"/>
    <w:pPr>
      <w:widowControl/>
      <w:shd w:val="clear" w:color="auto" w:fill="EBFAFA"/>
      <w:spacing w:before="100" w:beforeLines="0" w:beforeAutospacing="1" w:after="100" w:afterLines="0" w:afterAutospacing="1"/>
      <w:jc w:val="left"/>
    </w:pPr>
    <w:rPr>
      <w:rFonts w:hint="eastAsia" w:ascii="宋体" w:hAnsi="宋体"/>
      <w:color w:val="FF0000"/>
      <w:sz w:val="24"/>
    </w:rPr>
  </w:style>
  <w:style w:type="paragraph" w:customStyle="1" w:styleId="1310">
    <w:name w:val="e0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11">
    <w:name w:val="p_bar"/>
    <w:basedOn w:val="1"/>
    <w:uiPriority w:val="0"/>
    <w:pPr>
      <w:widowControl/>
      <w:spacing w:before="150" w:beforeLines="0" w:after="100" w:afterLines="0" w:afterAutospacing="1" w:line="300" w:lineRule="atLeast"/>
      <w:ind w:left="15"/>
      <w:jc w:val="left"/>
    </w:pPr>
    <w:rPr>
      <w:rFonts w:hint="eastAsia" w:ascii="宋体" w:hAnsi="宋体"/>
      <w:sz w:val="24"/>
    </w:rPr>
  </w:style>
  <w:style w:type="paragraph" w:customStyle="1" w:styleId="1312">
    <w:name w:val="ms-selectednav"/>
    <w:basedOn w:val="1"/>
    <w:uiPriority w:val="0"/>
    <w:pPr>
      <w:widowControl/>
      <w:pBdr>
        <w:top w:val="single" w:color="000000" w:sz="6" w:space="1"/>
        <w:left w:val="single" w:color="000000" w:sz="6" w:space="0"/>
        <w:bottom w:val="single" w:color="000000" w:sz="6" w:space="2"/>
        <w:right w:val="single" w:color="000000" w:sz="6" w:space="0"/>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313">
    <w:name w:val="field-validation-error"/>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314">
    <w:name w:val="snp_cnt_full"/>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15">
    <w:name w:val="说明"/>
    <w:basedOn w:val="1"/>
    <w:uiPriority w:val="0"/>
    <w:pPr>
      <w:spacing w:line="360" w:lineRule="auto"/>
      <w:ind w:firstLine="360" w:firstLineChars="150"/>
    </w:pPr>
    <w:rPr>
      <w:rFonts w:hint="eastAsia"/>
      <w:i/>
    </w:rPr>
  </w:style>
  <w:style w:type="paragraph" w:customStyle="1" w:styleId="1316">
    <w:name w:val="top_userlogin"/>
    <w:basedOn w:val="1"/>
    <w:uiPriority w:val="0"/>
    <w:pPr>
      <w:widowControl/>
      <w:spacing w:before="100" w:beforeLines="0" w:beforeAutospacing="1" w:after="100" w:afterLines="0" w:afterAutospacing="1"/>
      <w:jc w:val="left"/>
    </w:pPr>
    <w:rPr>
      <w:rFonts w:hint="eastAsia" w:ascii="宋体" w:hAnsi="宋体"/>
      <w:color w:val="037FA8"/>
      <w:sz w:val="24"/>
    </w:rPr>
  </w:style>
  <w:style w:type="paragraph" w:customStyle="1" w:styleId="1317">
    <w:name w:val="mstheme-navtxthome"/>
    <w:basedOn w:val="1"/>
    <w:uiPriority w:val="0"/>
    <w:pPr>
      <w:widowControl/>
      <w:spacing w:before="100" w:beforeLines="0" w:beforeAutospacing="1" w:after="100" w:afterLines="0" w:afterAutospacing="1"/>
      <w:jc w:val="left"/>
    </w:pPr>
    <w:rPr>
      <w:rFonts w:hint="eastAsia" w:ascii="s?u" w:hAnsi="s?u"/>
      <w:color w:val="000000"/>
      <w:sz w:val="2"/>
    </w:rPr>
  </w:style>
  <w:style w:type="paragraph" w:customStyle="1" w:styleId="1318">
    <w:name w:val="announcebody2"/>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319">
    <w:name w:val="s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20">
    <w:name w:val="样式6"/>
    <w:basedOn w:val="2"/>
    <w:link w:val="1941"/>
    <w:uiPriority w:val="0"/>
    <w:pPr>
      <w:spacing w:line="400" w:lineRule="exact"/>
      <w:ind w:firstLine="480" w:firstLineChars="200"/>
    </w:pPr>
    <w:rPr>
      <w:rFonts w:hint="eastAsia" w:ascii="宋体" w:hAnsi="宋体"/>
      <w:color w:val="000000"/>
      <w:sz w:val="24"/>
    </w:rPr>
  </w:style>
  <w:style w:type="paragraph" w:customStyle="1" w:styleId="1321">
    <w:name w:val="housetable"/>
    <w:basedOn w:val="1"/>
    <w:uiPriority w:val="0"/>
    <w:pPr>
      <w:widowControl/>
      <w:pBdr>
        <w:top w:val="single" w:color="FFFFFF" w:sz="6" w:space="0"/>
        <w:left w:val="single" w:color="FFFFFF" w:sz="6" w:space="0"/>
        <w:bottom w:val="single" w:color="FFFFFF" w:sz="6" w:space="0"/>
        <w:right w:val="single" w:color="FFFFFF" w:sz="6" w:space="0"/>
      </w:pBdr>
      <w:spacing w:before="100" w:beforeLines="0" w:beforeAutospacing="1" w:after="100" w:afterLines="0" w:afterAutospacing="1"/>
      <w:jc w:val="left"/>
    </w:pPr>
    <w:rPr>
      <w:rFonts w:hint="eastAsia" w:ascii="宋体" w:hAnsi="宋体"/>
      <w:sz w:val="24"/>
    </w:rPr>
  </w:style>
  <w:style w:type="paragraph" w:customStyle="1" w:styleId="1322">
    <w:name w:val="样式 试题正文 + 首行缩进:  2 字符"/>
    <w:basedOn w:val="1"/>
    <w:uiPriority w:val="0"/>
    <w:pPr>
      <w:tabs>
        <w:tab w:val="left" w:pos="170"/>
      </w:tabs>
      <w:snapToGrid w:val="0"/>
      <w:spacing w:after="120" w:afterLines="0" w:line="320" w:lineRule="atLeast"/>
      <w:ind w:firstLineChars="200"/>
    </w:pPr>
    <w:rPr>
      <w:rFonts w:hint="eastAsia" w:eastAsia="方正书宋简体"/>
    </w:rPr>
  </w:style>
  <w:style w:type="paragraph" w:customStyle="1" w:styleId="1323">
    <w:name w:val="t_msgfont"/>
    <w:basedOn w:val="1"/>
    <w:uiPriority w:val="0"/>
    <w:pPr>
      <w:widowControl/>
      <w:spacing w:before="100" w:beforeLines="0" w:beforeAutospacing="1" w:after="100" w:afterLines="0" w:afterAutospacing="1" w:line="384" w:lineRule="auto"/>
      <w:jc w:val="left"/>
    </w:pPr>
    <w:rPr>
      <w:rFonts w:hint="eastAsia" w:ascii="宋体" w:hAnsi="宋体"/>
    </w:rPr>
  </w:style>
  <w:style w:type="paragraph" w:customStyle="1" w:styleId="1324">
    <w:name w:val="ms-vh-left"/>
    <w:basedOn w:val="1"/>
    <w:uiPriority w:val="0"/>
    <w:pPr>
      <w:widowControl/>
      <w:spacing w:before="100" w:beforeLines="0" w:beforeAutospacing="1" w:after="100" w:afterLines="0" w:afterAutospacing="1"/>
      <w:jc w:val="left"/>
    </w:pPr>
    <w:rPr>
      <w:rFonts w:hint="eastAsia" w:ascii="s?u" w:hAnsi="s?u"/>
      <w:color w:val="996600"/>
      <w:sz w:val="24"/>
    </w:rPr>
  </w:style>
  <w:style w:type="paragraph" w:customStyle="1" w:styleId="1325">
    <w:name w:val="shop_tdbg"/>
    <w:basedOn w:val="1"/>
    <w:uiPriority w:val="0"/>
    <w:pPr>
      <w:widowControl/>
      <w:shd w:val="clear" w:color="auto" w:fill="FAFAFA"/>
      <w:spacing w:before="100" w:beforeLines="0" w:beforeAutospacing="1" w:after="100" w:afterLines="0" w:afterAutospacing="1" w:line="288" w:lineRule="auto"/>
      <w:jc w:val="left"/>
    </w:pPr>
    <w:rPr>
      <w:rFonts w:hint="eastAsia" w:ascii="宋体" w:hAnsi="宋体"/>
      <w:sz w:val="24"/>
    </w:rPr>
  </w:style>
  <w:style w:type="paragraph" w:customStyle="1" w:styleId="1326">
    <w:name w:val="样式 左 段后: 6 磅 行距: 最小值 16 磅"/>
    <w:basedOn w:val="1"/>
    <w:uiPriority w:val="0"/>
    <w:pPr>
      <w:spacing w:after="120" w:afterLines="0" w:line="240" w:lineRule="atLeast"/>
      <w:ind w:firstLine="200" w:firstLineChars="200"/>
      <w:jc w:val="left"/>
    </w:pPr>
    <w:rPr>
      <w:rFonts w:hint="eastAsia" w:eastAsia="方正书宋简体"/>
    </w:rPr>
  </w:style>
  <w:style w:type="paragraph" w:customStyle="1" w:styleId="1327">
    <w:name w:val="正文 + 行距: 1.5 倍行距"/>
    <w:basedOn w:val="1"/>
    <w:uiPriority w:val="0"/>
    <w:rPr>
      <w:rFonts w:hint="eastAsia"/>
      <w:kern w:val="44"/>
    </w:rPr>
  </w:style>
  <w:style w:type="paragraph" w:customStyle="1" w:styleId="1328">
    <w:name w:val="样式 标题 1 + 黑体 三号 非加粗"/>
    <w:basedOn w:val="2"/>
    <w:uiPriority w:val="0"/>
    <w:rPr>
      <w:rFonts w:hint="eastAsia" w:ascii="黑体" w:hAnsi="黑体" w:eastAsia="黑体"/>
      <w:b w:val="0"/>
      <w:sz w:val="32"/>
    </w:rPr>
  </w:style>
  <w:style w:type="paragraph" w:customStyle="1" w:styleId="1329">
    <w:name w:val="title6"/>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330">
    <w:name w:val="comment_author1"/>
    <w:basedOn w:val="1"/>
    <w:uiPriority w:val="0"/>
    <w:pPr>
      <w:widowControl/>
      <w:spacing w:before="100" w:beforeLines="0" w:beforeAutospacing="1" w:after="100" w:afterLines="0" w:afterAutospacing="1"/>
      <w:jc w:val="center"/>
    </w:pPr>
    <w:rPr>
      <w:rFonts w:hint="eastAsia" w:ascii="宋体" w:hAnsi="宋体"/>
      <w:color w:val="8D8D8D"/>
      <w:sz w:val="24"/>
    </w:rPr>
  </w:style>
  <w:style w:type="paragraph" w:customStyle="1" w:styleId="1331">
    <w:name w:val="guest_title_760"/>
    <w:basedOn w:val="1"/>
    <w:uiPriority w:val="0"/>
    <w:pPr>
      <w:widowControl/>
      <w:pBdr>
        <w:top w:val="single" w:color="D2D3D9" w:sz="6" w:space="0"/>
        <w:left w:val="single" w:color="D2D3D9" w:sz="6" w:space="4"/>
        <w:bottom w:val="single" w:color="D2D3D9" w:sz="6" w:space="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332">
    <w:name w:val="ABCD"/>
    <w:basedOn w:val="1"/>
    <w:uiPriority w:val="0"/>
    <w:pPr>
      <w:widowControl/>
      <w:tabs>
        <w:tab w:val="left" w:pos="2693"/>
        <w:tab w:val="left" w:pos="4961"/>
        <w:tab w:val="left" w:pos="7229"/>
      </w:tabs>
      <w:autoSpaceDE w:val="0"/>
      <w:autoSpaceDN w:val="0"/>
      <w:spacing w:line="300" w:lineRule="atLeast"/>
      <w:ind w:left="480"/>
      <w:textAlignment w:val="bottom"/>
    </w:pPr>
    <w:rPr>
      <w:rFonts w:hint="eastAsia" w:eastAsia="MingLiU"/>
      <w:spacing w:val="25"/>
      <w:sz w:val="20"/>
      <w:lang w:eastAsia="zh-TW"/>
    </w:rPr>
  </w:style>
  <w:style w:type="paragraph" w:customStyle="1" w:styleId="1333">
    <w:name w:val="colorblue"/>
    <w:basedOn w:val="1"/>
    <w:uiPriority w:val="0"/>
    <w:pPr>
      <w:widowControl/>
      <w:pBdr>
        <w:top w:val="double" w:color="B9CDE3" w:sz="2" w:space="2"/>
        <w:left w:val="double" w:color="B9CDE3" w:sz="2" w:space="0"/>
        <w:bottom w:val="double" w:color="B9CDE3" w:sz="2" w:space="2"/>
        <w:right w:val="double" w:color="B9CDE3" w:sz="2" w:space="0"/>
      </w:pBdr>
      <w:shd w:val="clear" w:color="auto" w:fill="FFFFFF"/>
      <w:spacing w:before="30" w:beforeLines="0" w:after="30" w:afterLines="0"/>
      <w:ind w:left="30" w:right="30"/>
      <w:jc w:val="left"/>
    </w:pPr>
    <w:rPr>
      <w:rFonts w:hint="eastAsia" w:ascii="Arial" w:hAnsi="Arial"/>
      <w:sz w:val="24"/>
    </w:rPr>
  </w:style>
  <w:style w:type="paragraph" w:customStyle="1" w:styleId="1334">
    <w:name w:val="choosecover"/>
    <w:basedOn w:val="1"/>
    <w:uiPriority w:val="0"/>
    <w:pPr>
      <w:widowControl/>
      <w:pBdr>
        <w:top w:val="single" w:color="CCCC99" w:sz="6" w:space="4"/>
        <w:left w:val="single" w:color="CCCC99" w:sz="6" w:space="4"/>
        <w:bottom w:val="single" w:color="CCCC99" w:sz="6" w:space="4"/>
        <w:right w:val="single" w:color="CCCC99" w:sz="6" w:space="4"/>
      </w:pBdr>
      <w:shd w:val="clear" w:color="auto" w:fill="FDFFF2"/>
      <w:spacing w:before="100" w:beforeLines="0" w:beforeAutospacing="1" w:after="100" w:afterLines="0" w:afterAutospacing="1"/>
      <w:jc w:val="left"/>
    </w:pPr>
    <w:rPr>
      <w:rFonts w:hint="eastAsia" w:ascii="宋体" w:hAnsi="宋体"/>
      <w:sz w:val="24"/>
    </w:rPr>
  </w:style>
  <w:style w:type="paragraph" w:customStyle="1" w:styleId="1335">
    <w:name w:val="p16"/>
    <w:basedOn w:val="1"/>
    <w:uiPriority w:val="0"/>
    <w:pPr>
      <w:autoSpaceDE w:val="0"/>
      <w:autoSpaceDN w:val="0"/>
      <w:spacing w:line="240" w:lineRule="atLeast"/>
    </w:pPr>
    <w:rPr>
      <w:rFonts w:hint="eastAsia"/>
      <w:sz w:val="24"/>
    </w:rPr>
  </w:style>
  <w:style w:type="paragraph" w:customStyle="1" w:styleId="1336">
    <w:name w:val="input-validation-error"/>
    <w:basedOn w:val="1"/>
    <w:uiPriority w:val="0"/>
    <w:pPr>
      <w:widowControl/>
      <w:pBdr>
        <w:top w:val="dotted" w:color="FF0000" w:sz="6" w:space="0"/>
        <w:left w:val="dotted" w:color="FF0000" w:sz="6" w:space="0"/>
        <w:bottom w:val="dotted" w:color="FF0000" w:sz="6" w:space="0"/>
        <w:right w:val="dotted" w:color="FF0000" w:sz="6" w:space="0"/>
      </w:pBdr>
      <w:spacing w:before="100" w:beforeLines="0" w:beforeAutospacing="1" w:after="100" w:afterLines="0" w:afterAutospacing="1"/>
      <w:jc w:val="left"/>
    </w:pPr>
    <w:rPr>
      <w:rFonts w:hint="eastAsia" w:ascii="宋体" w:hAnsi="宋体"/>
      <w:sz w:val="24"/>
    </w:rPr>
  </w:style>
  <w:style w:type="paragraph" w:customStyle="1" w:styleId="1337">
    <w:name w:val="ms-propgridbuilderbutton"/>
    <w:basedOn w:val="1"/>
    <w:uiPriority w:val="0"/>
    <w:pPr>
      <w:widowControl/>
      <w:pBdr>
        <w:top w:val="single" w:color="CCCCCC" w:sz="6" w:space="0"/>
        <w:left w:val="single" w:color="CCCCCC" w:sz="6" w:space="0"/>
        <w:bottom w:val="single" w:color="CCCCCC" w:sz="6" w:space="0"/>
        <w:right w:val="single" w:color="CCCCCC" w:sz="6" w:space="0"/>
      </w:pBdr>
      <w:shd w:val="clear" w:color="auto" w:fill="000000"/>
      <w:spacing w:before="100" w:beforeLines="0" w:beforeAutospacing="1" w:after="100" w:afterLines="0" w:afterAutospacing="1"/>
      <w:jc w:val="left"/>
    </w:pPr>
    <w:rPr>
      <w:rFonts w:hint="eastAsia" w:ascii="宋体" w:hAnsi="宋体"/>
      <w:vanish/>
      <w:sz w:val="24"/>
    </w:rPr>
  </w:style>
  <w:style w:type="paragraph" w:customStyle="1" w:styleId="1338">
    <w:name w:val="today"/>
    <w:basedOn w:val="1"/>
    <w:uiPriority w:val="0"/>
    <w:pPr>
      <w:widowControl/>
      <w:spacing w:before="100" w:beforeLines="0" w:beforeAutospacing="1" w:after="100" w:afterLines="0" w:afterAutospacing="1"/>
      <w:jc w:val="left"/>
    </w:pPr>
    <w:rPr>
      <w:rFonts w:hint="eastAsia" w:ascii="宋体" w:hAnsi="宋体"/>
      <w:color w:val="009900"/>
      <w:sz w:val="24"/>
    </w:rPr>
  </w:style>
  <w:style w:type="paragraph" w:customStyle="1" w:styleId="1339">
    <w:name w:val="rtitle02"/>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40">
    <w:name w:val="正文（宋）"/>
    <w:basedOn w:val="1"/>
    <w:uiPriority w:val="0"/>
    <w:pPr>
      <w:spacing w:line="380" w:lineRule="exact"/>
      <w:ind w:firstLine="200" w:firstLineChars="200"/>
    </w:pPr>
    <w:rPr>
      <w:rFonts w:hint="eastAsia"/>
      <w:spacing w:val="6"/>
    </w:rPr>
  </w:style>
  <w:style w:type="paragraph" w:customStyle="1" w:styleId="1341">
    <w:name w:val="p7"/>
    <w:basedOn w:val="1"/>
    <w:uiPriority w:val="0"/>
    <w:pPr>
      <w:widowControl/>
      <w:spacing w:before="100" w:beforeLines="0" w:beforeAutospacing="1" w:after="100" w:afterLines="0" w:afterAutospacing="1"/>
      <w:jc w:val="left"/>
    </w:pPr>
    <w:rPr>
      <w:rFonts w:hint="eastAsia" w:ascii="宋体" w:hAnsi="宋体"/>
      <w:color w:val="000000"/>
      <w:sz w:val="22"/>
    </w:rPr>
  </w:style>
  <w:style w:type="paragraph" w:customStyle="1" w:styleId="1342">
    <w:name w:val="封面标题"/>
    <w:basedOn w:val="1"/>
    <w:link w:val="1933"/>
    <w:uiPriority w:val="0"/>
    <w:pPr>
      <w:jc w:val="center"/>
    </w:pPr>
    <w:rPr>
      <w:rFonts w:hint="eastAsia" w:eastAsia="华文新魏"/>
      <w:b/>
      <w:sz w:val="72"/>
    </w:rPr>
  </w:style>
  <w:style w:type="paragraph" w:customStyle="1" w:styleId="1343">
    <w:name w:val="loadin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44">
    <w:name w:val="userbutton"/>
    <w:basedOn w:val="1"/>
    <w:uiPriority w:val="0"/>
    <w:pPr>
      <w:widowControl/>
      <w:spacing w:before="100" w:beforeLines="0" w:beforeAutospacing="1" w:after="100" w:afterLines="0" w:afterAutospacing="1"/>
      <w:jc w:val="left"/>
    </w:pPr>
    <w:rPr>
      <w:rFonts w:hint="eastAsia" w:ascii="s?u" w:hAnsi="s?u"/>
      <w:color w:val="000000"/>
      <w:sz w:val="24"/>
    </w:rPr>
  </w:style>
  <w:style w:type="paragraph" w:customStyle="1" w:styleId="1345">
    <w:name w:val="hover"/>
    <w:basedOn w:val="1"/>
    <w:uiPriority w:val="0"/>
    <w:pPr>
      <w:widowControl/>
      <w:shd w:val="clear" w:color="auto" w:fill="EBFAFA"/>
      <w:spacing w:before="100" w:beforeLines="0" w:beforeAutospacing="1" w:after="100" w:afterLines="0" w:afterAutospacing="1"/>
      <w:jc w:val="left"/>
    </w:pPr>
    <w:rPr>
      <w:rFonts w:hint="eastAsia" w:ascii="宋体" w:hAnsi="宋体"/>
      <w:sz w:val="24"/>
    </w:rPr>
  </w:style>
  <w:style w:type="paragraph" w:customStyle="1" w:styleId="1346">
    <w:name w:val="biankuang11"/>
    <w:basedOn w:val="1"/>
    <w:uiPriority w:val="0"/>
    <w:pPr>
      <w:widowControl/>
      <w:pBdr>
        <w:top w:val="single" w:color="C3AFEA" w:sz="6" w:space="0"/>
        <w:left w:val="single" w:color="C3AFEA" w:sz="6" w:space="0"/>
        <w:bottom w:val="single" w:color="C3AFEA" w:sz="6" w:space="0"/>
        <w:right w:val="single" w:color="C3AFEA" w:sz="6" w:space="0"/>
      </w:pBdr>
      <w:spacing w:before="100" w:beforeLines="0" w:beforeAutospacing="1" w:after="100" w:afterLines="0" w:afterAutospacing="1" w:line="360" w:lineRule="auto"/>
      <w:jc w:val="left"/>
    </w:pPr>
    <w:rPr>
      <w:rFonts w:hint="eastAsia" w:ascii="宋体" w:hAnsi="宋体"/>
      <w:sz w:val="24"/>
    </w:rPr>
  </w:style>
  <w:style w:type="paragraph" w:customStyle="1" w:styleId="1347">
    <w:name w:val="工程名称"/>
    <w:basedOn w:val="1"/>
    <w:uiPriority w:val="0"/>
    <w:pPr>
      <w:tabs>
        <w:tab w:val="right" w:pos="7938"/>
      </w:tabs>
      <w:topLinePunct/>
      <w:ind w:firstLine="420"/>
    </w:pPr>
    <w:rPr>
      <w:rFonts w:hint="eastAsia" w:hAnsi="宋体"/>
      <w:kern w:val="21"/>
      <w:sz w:val="18"/>
    </w:rPr>
  </w:style>
  <w:style w:type="paragraph" w:customStyle="1" w:styleId="1348">
    <w:name w:val="pagesothers"/>
    <w:basedOn w:val="1"/>
    <w:uiPriority w:val="0"/>
    <w:pPr>
      <w:widowControl/>
      <w:spacing w:before="100" w:beforeLines="0" w:beforeAutospacing="1" w:after="100" w:afterLines="0" w:afterAutospacing="1" w:line="495" w:lineRule="atLeast"/>
      <w:jc w:val="right"/>
    </w:pPr>
    <w:rPr>
      <w:rFonts w:hint="eastAsia" w:ascii="宋体" w:hAnsi="宋体"/>
      <w:sz w:val="24"/>
    </w:rPr>
  </w:style>
  <w:style w:type="paragraph" w:customStyle="1" w:styleId="1349">
    <w:name w:val="gz"/>
    <w:basedOn w:val="1"/>
    <w:uiPriority w:val="0"/>
    <w:pPr>
      <w:widowControl/>
      <w:shd w:val="clear" w:color="auto" w:fill="32A07C"/>
      <w:spacing w:before="100" w:beforeLines="0" w:beforeAutospacing="1" w:after="100" w:afterLines="0" w:afterAutospacing="1"/>
      <w:jc w:val="left"/>
    </w:pPr>
    <w:rPr>
      <w:rFonts w:hint="eastAsia" w:ascii="宋体" w:hAnsi="宋体"/>
      <w:color w:val="FFFFFF"/>
      <w:sz w:val="18"/>
    </w:rPr>
  </w:style>
  <w:style w:type="paragraph" w:customStyle="1" w:styleId="1350">
    <w:name w:val="userbox"/>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51">
    <w:name w:val="padder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52">
    <w:name w:val="ms-radiotext"/>
    <w:basedOn w:val="1"/>
    <w:uiPriority w:val="0"/>
    <w:pPr>
      <w:widowControl/>
      <w:spacing w:before="100" w:beforeLines="0" w:beforeAutospacing="1" w:after="100" w:afterLines="0" w:afterAutospacing="1"/>
      <w:jc w:val="left"/>
    </w:pPr>
    <w:rPr>
      <w:rFonts w:hint="eastAsia" w:ascii="s?u" w:hAnsi="s?u"/>
      <w:sz w:val="20"/>
    </w:rPr>
  </w:style>
  <w:style w:type="paragraph" w:customStyle="1" w:styleId="1353">
    <w:name w:val="pannelbody"/>
    <w:basedOn w:val="1"/>
    <w:uiPriority w:val="0"/>
    <w:pPr>
      <w:widowControl/>
      <w:pBdr>
        <w:bottom w:val="single" w:color="D6E8F8" w:sz="24" w:space="15"/>
        <w:right w:val="single" w:color="D6E8F8" w:sz="12" w:space="15"/>
      </w:pBdr>
      <w:shd w:val="clear" w:color="auto" w:fill="FFFFFF"/>
      <w:spacing w:before="100" w:beforeLines="0" w:beforeAutospacing="1" w:after="100" w:afterLines="0" w:afterAutospacing="1"/>
      <w:jc w:val="left"/>
    </w:pPr>
    <w:rPr>
      <w:rFonts w:hint="eastAsia" w:ascii="宋体" w:hAnsi="宋体"/>
      <w:sz w:val="24"/>
    </w:rPr>
  </w:style>
  <w:style w:type="paragraph" w:customStyle="1" w:styleId="1354">
    <w:name w:val="pt2"/>
    <w:basedOn w:val="1"/>
    <w:uiPriority w:val="0"/>
    <w:pPr>
      <w:widowControl/>
      <w:jc w:val="left"/>
    </w:pPr>
    <w:rPr>
      <w:rFonts w:hint="eastAsia" w:ascii="宋体" w:hAnsi="宋体"/>
      <w:sz w:val="24"/>
    </w:rPr>
  </w:style>
  <w:style w:type="paragraph" w:customStyle="1" w:styleId="1355">
    <w:name w:val="ms-firstcalhour"/>
    <w:basedOn w:val="1"/>
    <w:uiPriority w:val="0"/>
    <w:pPr>
      <w:widowControl/>
      <w:spacing w:before="100" w:beforeLines="0" w:beforeAutospacing="1" w:after="100" w:afterLines="0" w:afterAutospacing="1"/>
      <w:jc w:val="left"/>
      <w:textAlignment w:val="top"/>
    </w:pPr>
    <w:rPr>
      <w:rFonts w:hint="eastAsia" w:ascii="宋体" w:hAnsi="宋体"/>
      <w:sz w:val="24"/>
    </w:rPr>
  </w:style>
  <w:style w:type="paragraph" w:customStyle="1" w:styleId="1356">
    <w:name w:val="channel_border"/>
    <w:basedOn w:val="1"/>
    <w:uiPriority w:val="0"/>
    <w:pPr>
      <w:widowControl/>
      <w:pBdr>
        <w:top w:val="single" w:color="CCCCCC" w:sz="6" w:space="0"/>
        <w:left w:val="single" w:color="CCCCCC" w:sz="6" w:space="0"/>
        <w:bottom w:val="single" w:color="CCCCCC" w:sz="6" w:space="0"/>
        <w:right w:val="single" w:color="CCCCCC" w:sz="6" w:space="0"/>
      </w:pBdr>
      <w:spacing w:before="100" w:beforeLines="0" w:beforeAutospacing="1" w:after="100" w:afterLines="0" w:afterAutospacing="1"/>
      <w:jc w:val="left"/>
    </w:pPr>
    <w:rPr>
      <w:rFonts w:hint="eastAsia" w:ascii="宋体" w:hAnsi="宋体"/>
      <w:sz w:val="24"/>
    </w:rPr>
  </w:style>
  <w:style w:type="paragraph" w:customStyle="1" w:styleId="1357">
    <w:name w:val="comment_singl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58">
    <w:name w:val="s31"/>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359">
    <w:name w:val="ms-alerttext"/>
    <w:basedOn w:val="1"/>
    <w:uiPriority w:val="0"/>
    <w:pPr>
      <w:widowControl/>
      <w:spacing w:before="100" w:beforeLines="0" w:beforeAutospacing="1" w:after="100" w:afterLines="0" w:afterAutospacing="1"/>
      <w:jc w:val="left"/>
    </w:pPr>
    <w:rPr>
      <w:rFonts w:hint="eastAsia" w:ascii="s?u" w:hAnsi="s?u"/>
      <w:color w:val="DB6751"/>
      <w:sz w:val="24"/>
    </w:rPr>
  </w:style>
  <w:style w:type="paragraph" w:customStyle="1" w:styleId="1360">
    <w:name w:val="ubbcontainer"/>
    <w:basedOn w:val="1"/>
    <w:uiPriority w:val="0"/>
    <w:pPr>
      <w:widowControl/>
      <w:pBdr>
        <w:top w:val="single" w:color="CCCCCC" w:sz="6" w:space="0"/>
        <w:left w:val="single" w:color="CCCCCC" w:sz="18" w:space="0"/>
        <w:bottom w:val="single" w:color="CCCCCC" w:sz="6" w:space="0"/>
        <w:right w:val="single" w:color="CCCCCC" w:sz="6" w:space="0"/>
      </w:pBdr>
      <w:shd w:val="clear" w:color="auto" w:fill="F7F7F7"/>
      <w:spacing w:before="100" w:beforeLines="0" w:beforeAutospacing="1" w:after="100" w:afterLines="0" w:afterAutospacing="1"/>
      <w:jc w:val="left"/>
    </w:pPr>
    <w:rPr>
      <w:rFonts w:hint="eastAsia" w:ascii="宋体" w:hAnsi="宋体"/>
      <w:sz w:val="24"/>
    </w:rPr>
  </w:style>
  <w:style w:type="paragraph" w:customStyle="1" w:styleId="1361">
    <w:name w:val="sildebox"/>
    <w:basedOn w:val="1"/>
    <w:uiPriority w:val="0"/>
    <w:pPr>
      <w:widowControl/>
      <w:pBdr>
        <w:top w:val="single" w:color="E0EDF4" w:sz="6" w:space="1"/>
        <w:left w:val="single" w:color="E0EDF4" w:sz="6" w:space="1"/>
        <w:bottom w:val="single" w:color="E0EDF4" w:sz="6" w:space="1"/>
        <w:right w:val="single" w:color="E0EDF4" w:sz="6" w:space="1"/>
      </w:pBdr>
      <w:spacing w:before="100" w:beforeLines="0" w:beforeAutospacing="1" w:after="100" w:afterLines="0" w:afterAutospacing="1"/>
      <w:jc w:val="left"/>
    </w:pPr>
    <w:rPr>
      <w:rFonts w:hint="eastAsia" w:ascii="宋体" w:hAnsi="宋体"/>
      <w:color w:val="266392"/>
      <w:sz w:val="24"/>
    </w:rPr>
  </w:style>
  <w:style w:type="paragraph" w:customStyle="1" w:styleId="1362">
    <w:name w:val="spacelist_image"/>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363">
    <w:name w:val="tdbg"/>
    <w:basedOn w:val="1"/>
    <w:uiPriority w:val="0"/>
    <w:pPr>
      <w:widowControl/>
      <w:shd w:val="clear" w:color="auto" w:fill="F0F0F0"/>
      <w:spacing w:before="100" w:beforeLines="0" w:beforeAutospacing="1" w:after="100" w:afterLines="0" w:afterAutospacing="1" w:line="288" w:lineRule="auto"/>
      <w:jc w:val="left"/>
    </w:pPr>
    <w:rPr>
      <w:rFonts w:hint="eastAsia" w:ascii="宋体" w:hAnsi="宋体"/>
      <w:sz w:val="24"/>
    </w:rPr>
  </w:style>
  <w:style w:type="paragraph" w:customStyle="1" w:styleId="1364">
    <w:name w:val="纯文本 + Times New Roman 左"/>
    <w:basedOn w:val="1"/>
    <w:uiPriority w:val="0"/>
    <w:pPr>
      <w:spacing w:line="240" w:lineRule="atLeast"/>
    </w:pPr>
    <w:rPr>
      <w:rFonts w:hint="eastAsia"/>
      <w:position w:val="-18"/>
      <w:sz w:val="24"/>
    </w:rPr>
  </w:style>
  <w:style w:type="paragraph" w:customStyle="1" w:styleId="1365">
    <w:name w:val=" Char Char Char1 Char Char Char Char"/>
    <w:basedOn w:val="1"/>
    <w:uiPriority w:val="0"/>
    <w:pPr>
      <w:widowControl/>
      <w:spacing w:line="300" w:lineRule="auto"/>
      <w:ind w:firstLine="200" w:firstLineChars="200"/>
    </w:pPr>
    <w:rPr>
      <w:rFonts w:hint="eastAsia" w:ascii="Verdana" w:hAnsi="Verdana"/>
      <w:lang w:eastAsia="en-US"/>
    </w:rPr>
  </w:style>
  <w:style w:type="paragraph" w:customStyle="1" w:styleId="1366">
    <w:name w:val="snp_cnt_rt"/>
    <w:basedOn w:val="1"/>
    <w:uiPriority w:val="0"/>
    <w:pPr>
      <w:widowControl/>
      <w:pBdr>
        <w:top w:val="single" w:color="FF0000" w:sz="2" w:space="0"/>
        <w:left w:val="single" w:color="FF0000" w:sz="2" w:space="0"/>
        <w:bottom w:val="single" w:color="FF0000" w:sz="2" w:space="0"/>
        <w:right w:val="single" w:color="FF0000" w:sz="2" w:space="0"/>
      </w:pBdr>
      <w:spacing w:before="100" w:beforeLines="0" w:beforeAutospacing="1" w:after="100" w:afterLines="0" w:afterAutospacing="1"/>
      <w:ind w:left="120" w:right="45"/>
      <w:jc w:val="left"/>
    </w:pPr>
    <w:rPr>
      <w:rFonts w:hint="eastAsia" w:ascii="宋体" w:hAnsi="宋体"/>
      <w:sz w:val="24"/>
    </w:rPr>
  </w:style>
  <w:style w:type="paragraph" w:customStyle="1" w:styleId="1367">
    <w:name w:val="normalname"/>
    <w:basedOn w:val="1"/>
    <w:uiPriority w:val="0"/>
    <w:pPr>
      <w:widowControl/>
      <w:pBdr>
        <w:top w:val="single" w:color="F5FAFE" w:sz="6" w:space="0"/>
        <w:left w:val="single" w:color="F5FAFE" w:sz="6" w:space="0"/>
        <w:bottom w:val="single" w:color="F5FAFE" w:sz="6" w:space="0"/>
        <w:right w:val="single" w:color="F5FAFE" w:sz="6" w:space="0"/>
      </w:pBdr>
      <w:spacing w:before="30" w:beforeLines="0" w:after="30" w:afterLines="0" w:line="390" w:lineRule="atLeast"/>
      <w:jc w:val="left"/>
    </w:pPr>
    <w:rPr>
      <w:rFonts w:hint="eastAsia" w:ascii="宋体" w:hAnsi="宋体"/>
      <w:b/>
      <w:color w:val="0099CC"/>
      <w:sz w:val="24"/>
    </w:rPr>
  </w:style>
  <w:style w:type="paragraph" w:customStyle="1" w:styleId="1368">
    <w:name w:val="pa-14"/>
    <w:basedOn w:val="1"/>
    <w:uiPriority w:val="0"/>
    <w:pPr>
      <w:widowControl/>
      <w:spacing w:before="150" w:beforeLines="0" w:after="150" w:afterLines="0"/>
      <w:jc w:val="left"/>
    </w:pPr>
    <w:rPr>
      <w:rFonts w:hint="eastAsia" w:ascii="宋体" w:hAnsi="宋体"/>
      <w:sz w:val="24"/>
    </w:rPr>
  </w:style>
  <w:style w:type="paragraph" w:customStyle="1" w:styleId="1369">
    <w:name w:val="userfoot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70">
    <w:name w:val="ticketle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71">
    <w:name w:val="普通(Web)1"/>
    <w:basedOn w:val="1"/>
    <w:uiPriority w:val="0"/>
    <w:pPr>
      <w:widowControl/>
      <w:spacing w:before="100" w:beforeLines="0" w:beforeAutospacing="1" w:after="100" w:afterLines="0" w:afterAutospacing="1"/>
      <w:ind w:firstLine="360"/>
      <w:jc w:val="left"/>
    </w:pPr>
    <w:rPr>
      <w:rFonts w:hint="eastAsia" w:ascii="宋体" w:hAnsi="宋体"/>
      <w:sz w:val="24"/>
    </w:rPr>
  </w:style>
  <w:style w:type="paragraph" w:customStyle="1" w:styleId="1372">
    <w:name w:val="style59"/>
    <w:basedOn w:val="1"/>
    <w:uiPriority w:val="0"/>
    <w:pPr>
      <w:widowControl/>
      <w:spacing w:before="100" w:beforeLines="0" w:beforeAutospacing="1" w:after="100" w:afterLines="0" w:afterAutospacing="1"/>
      <w:jc w:val="left"/>
    </w:pPr>
    <w:rPr>
      <w:rFonts w:hint="eastAsia" w:ascii="Arial" w:hAnsi="Arial"/>
    </w:rPr>
  </w:style>
  <w:style w:type="paragraph" w:customStyle="1" w:styleId="1373">
    <w:name w:val="样式 样式 小四 行距: 1.5 倍行距 + 居中"/>
    <w:basedOn w:val="1052"/>
    <w:uiPriority w:val="0"/>
    <w:pPr>
      <w:ind w:firstLine="0" w:firstLineChars="0"/>
      <w:jc w:val="center"/>
    </w:pPr>
    <w:rPr>
      <w:rFonts w:hint="eastAsia"/>
      <w:sz w:val="21"/>
    </w:rPr>
  </w:style>
  <w:style w:type="paragraph" w:customStyle="1" w:styleId="1374">
    <w:name w:val="st_ftcss"/>
    <w:basedOn w:val="1"/>
    <w:uiPriority w:val="0"/>
    <w:pPr>
      <w:widowControl/>
      <w:jc w:val="left"/>
    </w:pPr>
    <w:rPr>
      <w:rFonts w:hint="eastAsia" w:ascii="宋体" w:hAnsi="宋体"/>
      <w:sz w:val="24"/>
    </w:rPr>
  </w:style>
  <w:style w:type="paragraph" w:customStyle="1" w:styleId="1375">
    <w:name w:val="navnextpage"/>
    <w:basedOn w:val="1"/>
    <w:uiPriority w:val="0"/>
    <w:pPr>
      <w:widowControl/>
      <w:spacing w:before="100" w:beforeLines="0" w:beforeAutospacing="1" w:after="100" w:afterLines="0" w:afterAutospacing="1" w:line="420" w:lineRule="atLeast"/>
      <w:jc w:val="left"/>
    </w:pPr>
    <w:rPr>
      <w:rFonts w:hint="eastAsia" w:ascii="宋体" w:hAnsi="宋体"/>
      <w:sz w:val="24"/>
    </w:rPr>
  </w:style>
  <w:style w:type="paragraph" w:customStyle="1" w:styleId="1376">
    <w:name w:val="ipshow"/>
    <w:basedOn w:val="1"/>
    <w:uiPriority w:val="0"/>
    <w:pPr>
      <w:widowControl/>
      <w:spacing w:before="100" w:beforeLines="0" w:beforeAutospacing="1" w:after="100" w:afterLines="0" w:afterAutospacing="1" w:line="300" w:lineRule="atLeast"/>
      <w:jc w:val="left"/>
    </w:pPr>
    <w:rPr>
      <w:rFonts w:hint="eastAsia" w:ascii="宋体" w:hAnsi="宋体"/>
      <w:sz w:val="24"/>
    </w:rPr>
  </w:style>
  <w:style w:type="paragraph" w:customStyle="1" w:styleId="1377">
    <w:name w:val="g_w_100 g_t_wrap g_t_center g_t_bold g_t_24 g_c_pdin c07"/>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78">
    <w:name w:val="attachmentinfo"/>
    <w:basedOn w:val="1"/>
    <w:uiPriority w:val="0"/>
    <w:pPr>
      <w:widowControl/>
      <w:pBdr>
        <w:top w:val="dotted" w:color="F5FAFE" w:sz="6" w:space="5"/>
        <w:left w:val="dotted" w:color="F5FAFE" w:sz="6" w:space="5"/>
        <w:bottom w:val="dotted" w:color="F5FAFE" w:sz="6" w:space="5"/>
        <w:right w:val="dotted" w:color="F5FAFE" w:sz="6" w:space="5"/>
      </w:pBdr>
      <w:shd w:val="clear" w:color="auto" w:fill="F5FAFE"/>
      <w:spacing w:before="100" w:beforeLines="0" w:beforeAutospacing="1" w:after="100" w:afterLines="0" w:afterAutospacing="1"/>
      <w:jc w:val="left"/>
    </w:pPr>
    <w:rPr>
      <w:rFonts w:hint="eastAsia" w:ascii="宋体" w:hAnsi="宋体"/>
      <w:sz w:val="24"/>
    </w:rPr>
  </w:style>
  <w:style w:type="paragraph" w:customStyle="1" w:styleId="1379">
    <w:name w:val="19"/>
    <w:basedOn w:val="1"/>
    <w:uiPriority w:val="0"/>
    <w:pPr>
      <w:widowControl/>
      <w:spacing w:before="100" w:beforeLines="0" w:beforeAutospacing="1" w:after="120" w:afterLines="0"/>
      <w:ind w:left="420"/>
    </w:pPr>
    <w:rPr>
      <w:rFonts w:hint="eastAsia"/>
      <w:sz w:val="16"/>
    </w:rPr>
  </w:style>
  <w:style w:type="paragraph" w:customStyle="1" w:styleId="1380">
    <w:name w:val="title-bar1"/>
    <w:basedOn w:val="1"/>
    <w:uiPriority w:val="0"/>
    <w:pPr>
      <w:widowControl/>
      <w:pBdr>
        <w:top w:val="single" w:color="AAAAAA" w:sz="6" w:space="5"/>
        <w:left w:val="single" w:color="AAAAAA" w:sz="6" w:space="5"/>
        <w:bottom w:val="single" w:color="AAAAAA" w:sz="6" w:space="5"/>
        <w:right w:val="single" w:color="AAAAAA" w:sz="6" w:space="5"/>
      </w:pBdr>
      <w:shd w:val="clear" w:color="auto" w:fill="8FC1DA"/>
      <w:spacing w:before="100" w:beforeLines="0" w:beforeAutospacing="1" w:after="100" w:afterLines="0" w:afterAutospacing="1"/>
      <w:jc w:val="left"/>
    </w:pPr>
    <w:rPr>
      <w:rFonts w:hint="eastAsia" w:ascii="宋体" w:hAnsi="宋体"/>
      <w:color w:val="222222"/>
      <w:sz w:val="24"/>
    </w:rPr>
  </w:style>
  <w:style w:type="paragraph" w:customStyle="1" w:styleId="1381">
    <w:name w:val="TxBr_p66"/>
    <w:basedOn w:val="1"/>
    <w:uiPriority w:val="0"/>
    <w:pPr>
      <w:tabs>
        <w:tab w:val="left" w:pos="351"/>
        <w:tab w:val="left" w:pos="617"/>
      </w:tabs>
      <w:autoSpaceDE w:val="0"/>
      <w:autoSpaceDN w:val="0"/>
      <w:spacing w:line="240" w:lineRule="atLeast"/>
      <w:ind w:left="618" w:hanging="266"/>
    </w:pPr>
    <w:rPr>
      <w:rFonts w:hint="eastAsia"/>
      <w:sz w:val="24"/>
    </w:rPr>
  </w:style>
  <w:style w:type="paragraph" w:customStyle="1" w:styleId="1382">
    <w:name w:val="menu_s"/>
    <w:basedOn w:val="1"/>
    <w:uiPriority w:val="0"/>
    <w:pPr>
      <w:widowControl/>
      <w:spacing w:before="100" w:beforeLines="0" w:beforeAutospacing="1" w:after="100" w:afterLines="0" w:afterAutospacing="1"/>
      <w:jc w:val="left"/>
    </w:pPr>
    <w:rPr>
      <w:rFonts w:hint="eastAsia" w:ascii="宋体" w:hAnsi="宋体"/>
      <w:color w:val="FFFFFF"/>
      <w:sz w:val="24"/>
    </w:rPr>
  </w:style>
  <w:style w:type="paragraph" w:customStyle="1" w:styleId="1383">
    <w:name w:val="样式 行距: 固定值 16 磅"/>
    <w:basedOn w:val="1"/>
    <w:uiPriority w:val="0"/>
    <w:pPr>
      <w:spacing w:line="380" w:lineRule="exact"/>
    </w:pPr>
    <w:rPr>
      <w:rFonts w:hint="eastAsia" w:ascii="宋体" w:hAnsi="宋体"/>
      <w:sz w:val="24"/>
    </w:rPr>
  </w:style>
  <w:style w:type="paragraph" w:customStyle="1" w:styleId="1384">
    <w:name w:val="i10"/>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85">
    <w:name w:val="box-inne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86">
    <w:name w:val="ms-toolpanefooter"/>
    <w:basedOn w:val="1"/>
    <w:uiPriority w:val="0"/>
    <w:pPr>
      <w:widowControl/>
      <w:shd w:val="clear" w:color="auto" w:fill="9A9A9A"/>
      <w:spacing w:before="100" w:beforeLines="0" w:beforeAutospacing="1" w:after="100" w:afterLines="0" w:afterAutospacing="1"/>
      <w:jc w:val="left"/>
    </w:pPr>
    <w:rPr>
      <w:rFonts w:hint="eastAsia" w:ascii="s?u" w:hAnsi="s?u"/>
      <w:color w:val="000000"/>
      <w:sz w:val="24"/>
    </w:rPr>
  </w:style>
  <w:style w:type="paragraph" w:customStyle="1" w:styleId="1387">
    <w:name w:val="p18"/>
    <w:basedOn w:val="1"/>
    <w:uiPriority w:val="0"/>
    <w:pPr>
      <w:widowControl/>
      <w:spacing w:line="360" w:lineRule="auto"/>
    </w:pPr>
    <w:rPr>
      <w:rFonts w:hint="eastAsia" w:ascii="Cambria" w:hAnsi="Cambria"/>
      <w:sz w:val="20"/>
    </w:rPr>
  </w:style>
  <w:style w:type="paragraph" w:customStyle="1" w:styleId="1388">
    <w:name w:val="postertext"/>
    <w:basedOn w:val="1"/>
    <w:uiPriority w:val="0"/>
    <w:pPr>
      <w:widowControl/>
      <w:pBdr>
        <w:top w:val="single" w:color="E6EEF7" w:sz="6" w:space="4"/>
      </w:pBdr>
      <w:spacing w:before="75" w:beforeLines="0" w:after="75" w:afterLines="0"/>
      <w:ind w:left="150" w:right="150"/>
      <w:jc w:val="left"/>
    </w:pPr>
    <w:rPr>
      <w:rFonts w:hint="eastAsia" w:ascii="宋体" w:hAnsi="宋体"/>
      <w:sz w:val="24"/>
    </w:rPr>
  </w:style>
  <w:style w:type="paragraph" w:customStyle="1" w:styleId="1389">
    <w:name w:val="TxBr_p3"/>
    <w:basedOn w:val="1"/>
    <w:uiPriority w:val="0"/>
    <w:pPr>
      <w:tabs>
        <w:tab w:val="left" w:pos="2772"/>
      </w:tabs>
      <w:autoSpaceDE w:val="0"/>
      <w:autoSpaceDN w:val="0"/>
      <w:spacing w:line="272" w:lineRule="atLeast"/>
      <w:ind w:left="2942"/>
      <w:jc w:val="left"/>
    </w:pPr>
    <w:rPr>
      <w:rFonts w:hint="eastAsia"/>
      <w:sz w:val="24"/>
    </w:rPr>
  </w:style>
  <w:style w:type="paragraph" w:customStyle="1" w:styleId="1390">
    <w:name w:val="t1"/>
    <w:basedOn w:val="1"/>
    <w:uiPriority w:val="0"/>
    <w:pPr>
      <w:autoSpaceDE w:val="0"/>
      <w:autoSpaceDN w:val="0"/>
      <w:spacing w:line="240" w:lineRule="atLeast"/>
      <w:jc w:val="left"/>
    </w:pPr>
    <w:rPr>
      <w:rFonts w:hint="eastAsia"/>
      <w:sz w:val="20"/>
    </w:rPr>
  </w:style>
  <w:style w:type="paragraph" w:customStyle="1" w:styleId="1391">
    <w:name w:val="pictureimg"/>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392">
    <w:name w:val="textrt"/>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1393">
    <w:name w:val="教学导入"/>
    <w:basedOn w:val="1"/>
    <w:uiPriority w:val="0"/>
    <w:pPr>
      <w:tabs>
        <w:tab w:val="left" w:pos="780"/>
      </w:tabs>
      <w:spacing w:line="300" w:lineRule="auto"/>
      <w:ind w:left="780" w:hanging="360"/>
    </w:pPr>
    <w:rPr>
      <w:rFonts w:hint="eastAsia"/>
    </w:rPr>
  </w:style>
  <w:style w:type="paragraph" w:customStyle="1" w:styleId="1394">
    <w:name w:val="comment_tdbg2"/>
    <w:basedOn w:val="1"/>
    <w:uiPriority w:val="0"/>
    <w:pPr>
      <w:widowControl/>
      <w:shd w:val="clear" w:color="auto" w:fill="FAFAFA"/>
      <w:spacing w:before="100" w:beforeLines="0" w:beforeAutospacing="1" w:after="100" w:afterLines="0" w:afterAutospacing="1"/>
      <w:jc w:val="left"/>
    </w:pPr>
    <w:rPr>
      <w:rFonts w:hint="eastAsia" w:ascii="宋体" w:hAnsi="宋体"/>
      <w:sz w:val="24"/>
    </w:rPr>
  </w:style>
  <w:style w:type="paragraph" w:customStyle="1" w:styleId="1395">
    <w:name w:val="黑字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396">
    <w:name w:val="selectmode1"/>
    <w:basedOn w:val="1"/>
    <w:uiPriority w:val="0"/>
    <w:pPr>
      <w:widowControl/>
      <w:pBdr>
        <w:left w:val="single" w:color="FFFFFF" w:sz="12" w:space="0"/>
      </w:pBdr>
      <w:spacing w:before="100" w:beforeLines="0" w:beforeAutospacing="1" w:after="100" w:afterLines="0" w:afterAutospacing="1"/>
      <w:jc w:val="left"/>
    </w:pPr>
    <w:rPr>
      <w:rFonts w:hint="eastAsia" w:ascii="宋体" w:hAnsi="宋体"/>
      <w:sz w:val="24"/>
    </w:rPr>
  </w:style>
  <w:style w:type="paragraph" w:customStyle="1" w:styleId="1397">
    <w:name w:val="Book倾斜"/>
    <w:basedOn w:val="1"/>
    <w:uiPriority w:val="0"/>
    <w:pPr>
      <w:spacing w:line="240" w:lineRule="atLeast"/>
      <w:jc w:val="center"/>
    </w:pPr>
    <w:rPr>
      <w:rFonts w:hint="eastAsia" w:ascii="Book Antiqua" w:hAnsi="Book Antiqua"/>
      <w:i/>
    </w:rPr>
  </w:style>
  <w:style w:type="paragraph" w:customStyle="1" w:styleId="1398">
    <w:name w:val="controlpannel"/>
    <w:basedOn w:val="1"/>
    <w:uiPriority w:val="0"/>
    <w:pPr>
      <w:widowControl/>
      <w:spacing w:before="100" w:beforeLines="0" w:beforeAutospacing="1" w:after="120" w:afterLines="0"/>
      <w:jc w:val="left"/>
    </w:pPr>
    <w:rPr>
      <w:rFonts w:hint="eastAsia" w:ascii="宋体" w:hAnsi="宋体"/>
      <w:sz w:val="24"/>
    </w:rPr>
  </w:style>
  <w:style w:type="paragraph" w:customStyle="1" w:styleId="1399">
    <w:name w:val="select_bottom"/>
    <w:basedOn w:val="1"/>
    <w:uiPriority w:val="0"/>
    <w:pPr>
      <w:widowControl/>
      <w:spacing w:before="100" w:beforeLines="0" w:beforeAutospacing="1" w:after="30" w:afterLines="0"/>
      <w:jc w:val="left"/>
    </w:pPr>
    <w:rPr>
      <w:rFonts w:hint="eastAsia" w:ascii="宋体" w:hAnsi="宋体"/>
      <w:sz w:val="24"/>
    </w:rPr>
  </w:style>
  <w:style w:type="paragraph" w:customStyle="1" w:styleId="1400">
    <w:name w:val="usergenericbulletitem"/>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01">
    <w:name w:val="edittextarea"/>
    <w:basedOn w:val="1"/>
    <w:uiPriority w:val="0"/>
    <w:pPr>
      <w:widowControl/>
      <w:pBdr>
        <w:top w:val="single" w:color="999999" w:sz="6" w:space="1"/>
        <w:left w:val="single" w:color="999999" w:sz="6" w:space="1"/>
        <w:bottom w:val="single" w:color="999999" w:sz="6" w:space="1"/>
        <w:right w:val="single" w:color="999999" w:sz="6" w:space="1"/>
      </w:pBdr>
      <w:spacing w:before="100" w:beforeLines="0" w:beforeAutospacing="1" w:after="100" w:afterLines="0" w:afterAutospacing="1"/>
      <w:jc w:val="left"/>
    </w:pPr>
    <w:rPr>
      <w:rFonts w:hint="eastAsia" w:ascii="Verdana" w:hAnsi="Verdana"/>
      <w:sz w:val="18"/>
    </w:rPr>
  </w:style>
  <w:style w:type="paragraph" w:customStyle="1" w:styleId="1402">
    <w:name w:val="TxBr_p83"/>
    <w:basedOn w:val="1"/>
    <w:uiPriority w:val="0"/>
    <w:pPr>
      <w:autoSpaceDE w:val="0"/>
      <w:autoSpaceDN w:val="0"/>
      <w:spacing w:line="240" w:lineRule="atLeast"/>
      <w:jc w:val="left"/>
    </w:pPr>
    <w:rPr>
      <w:rFonts w:hint="eastAsia"/>
      <w:sz w:val="24"/>
    </w:rPr>
  </w:style>
  <w:style w:type="paragraph" w:customStyle="1" w:styleId="1403">
    <w:name w:val="guest_replyadmin"/>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404">
    <w:name w:val="TxBr_p84"/>
    <w:basedOn w:val="1"/>
    <w:uiPriority w:val="0"/>
    <w:pPr>
      <w:tabs>
        <w:tab w:val="left" w:pos="402"/>
      </w:tabs>
      <w:autoSpaceDE w:val="0"/>
      <w:autoSpaceDN w:val="0"/>
      <w:spacing w:line="240" w:lineRule="atLeast"/>
      <w:ind w:left="1552"/>
      <w:jc w:val="left"/>
    </w:pPr>
    <w:rPr>
      <w:rFonts w:hint="eastAsia"/>
      <w:sz w:val="24"/>
    </w:rPr>
  </w:style>
  <w:style w:type="paragraph" w:customStyle="1" w:styleId="1405">
    <w:name w:val="select_toplef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06">
    <w:name w:val="ms-partline"/>
    <w:basedOn w:val="1"/>
    <w:uiPriority w:val="0"/>
    <w:pPr>
      <w:widowControl/>
      <w:shd w:val="clear" w:color="auto" w:fill="FFCC00"/>
      <w:spacing w:before="100" w:beforeLines="0" w:beforeAutospacing="1" w:after="100" w:afterLines="0" w:afterAutospacing="1"/>
      <w:jc w:val="left"/>
    </w:pPr>
    <w:rPr>
      <w:rFonts w:hint="eastAsia" w:ascii="宋体" w:hAnsi="宋体"/>
      <w:sz w:val="24"/>
    </w:rPr>
  </w:style>
  <w:style w:type="paragraph" w:customStyle="1" w:styleId="1407">
    <w:name w:val="i13"/>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08">
    <w:name w:val="TxBr_t7"/>
    <w:basedOn w:val="1"/>
    <w:uiPriority w:val="0"/>
    <w:pPr>
      <w:autoSpaceDE w:val="0"/>
      <w:autoSpaceDN w:val="0"/>
      <w:spacing w:line="240" w:lineRule="atLeast"/>
      <w:jc w:val="left"/>
    </w:pPr>
    <w:rPr>
      <w:rFonts w:hint="eastAsia"/>
      <w:sz w:val="24"/>
    </w:rPr>
  </w:style>
  <w:style w:type="paragraph" w:customStyle="1" w:styleId="1409">
    <w:name w:val="left_middle"/>
    <w:basedOn w:val="1"/>
    <w:uiPriority w:val="0"/>
    <w:pPr>
      <w:widowControl/>
      <w:pBdr>
        <w:left w:val="single" w:color="EAFABE" w:sz="12" w:space="15"/>
        <w:right w:val="single" w:color="EAFABE" w:sz="12" w:space="8"/>
      </w:pBdr>
      <w:spacing w:before="100" w:beforeLines="0" w:beforeAutospacing="1" w:after="100" w:afterLines="0" w:afterAutospacing="1"/>
      <w:jc w:val="left"/>
    </w:pPr>
    <w:rPr>
      <w:rFonts w:hint="eastAsia" w:ascii="宋体" w:hAnsi="宋体"/>
      <w:sz w:val="24"/>
    </w:rPr>
  </w:style>
  <w:style w:type="paragraph" w:customStyle="1" w:styleId="1410">
    <w:name w:val="nav_bottom_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11">
    <w:name w:val="ms-smallheader"/>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1412">
    <w:name w:val="ms-wpdesign"/>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1413">
    <w:name w:val="b01"/>
    <w:basedOn w:val="1"/>
    <w:uiPriority w:val="0"/>
    <w:pPr>
      <w:widowControl/>
      <w:spacing w:before="100" w:beforeLines="0" w:beforeAutospacing="1" w:after="100" w:afterLines="0" w:afterAutospacing="1"/>
      <w:jc w:val="left"/>
    </w:pPr>
    <w:rPr>
      <w:rFonts w:hint="eastAsia" w:ascii="宋体" w:hAnsi="宋体"/>
      <w:b/>
      <w:color w:val="FFFFFF"/>
      <w:sz w:val="24"/>
    </w:rPr>
  </w:style>
  <w:style w:type="paragraph" w:customStyle="1" w:styleId="1414">
    <w:name w:val=" Char1"/>
    <w:basedOn w:val="1"/>
    <w:uiPriority w:val="0"/>
    <w:pPr>
      <w:widowControl/>
      <w:spacing w:line="300" w:lineRule="auto"/>
      <w:ind w:firstLine="200" w:firstLineChars="200"/>
    </w:pPr>
    <w:rPr>
      <w:rFonts w:hint="eastAsia"/>
    </w:rPr>
  </w:style>
  <w:style w:type="paragraph" w:customStyle="1" w:styleId="1415">
    <w:name w:val="seq"/>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416">
    <w:name w:val="正文文本 (12)"/>
    <w:basedOn w:val="1"/>
    <w:link w:val="2136"/>
    <w:uiPriority w:val="0"/>
    <w:pPr>
      <w:shd w:val="clear" w:color="auto" w:fill="FFFFFF"/>
      <w:spacing w:before="120" w:beforeLines="0" w:line="240" w:lineRule="atLeast"/>
    </w:pPr>
    <w:rPr>
      <w:rFonts w:hint="eastAsia" w:ascii="Dotum" w:eastAsia="Dotum"/>
      <w:sz w:val="17"/>
      <w:lang w:val="en-US" w:eastAsia="en-US"/>
    </w:rPr>
  </w:style>
  <w:style w:type="paragraph" w:customStyle="1" w:styleId="1417">
    <w:name w:val="tdbg5"/>
    <w:basedOn w:val="1"/>
    <w:uiPriority w:val="0"/>
    <w:pPr>
      <w:widowControl/>
      <w:shd w:val="clear" w:color="auto" w:fill="E0EEF5"/>
      <w:spacing w:before="100" w:beforeLines="0" w:beforeAutospacing="1" w:after="100" w:afterLines="0" w:afterAutospacing="1" w:line="288" w:lineRule="auto"/>
      <w:jc w:val="left"/>
    </w:pPr>
    <w:rPr>
      <w:rFonts w:hint="eastAsia" w:ascii="宋体" w:hAnsi="宋体"/>
      <w:sz w:val="24"/>
    </w:rPr>
  </w:style>
  <w:style w:type="paragraph" w:customStyle="1" w:styleId="1418">
    <w:name w:val="ms-hovercellactive"/>
    <w:basedOn w:val="1"/>
    <w:uiPriority w:val="0"/>
    <w:pPr>
      <w:widowControl/>
      <w:pBdr>
        <w:top w:val="single" w:color="996600" w:sz="6" w:space="0"/>
        <w:left w:val="single" w:color="996600" w:sz="6" w:space="0"/>
        <w:bottom w:val="single" w:color="996600" w:sz="6" w:space="0"/>
        <w:right w:val="single" w:color="996600" w:sz="6" w:space="0"/>
      </w:pBdr>
      <w:shd w:val="clear" w:color="auto" w:fill="9A9A9A"/>
      <w:spacing w:before="100" w:beforeLines="0" w:beforeAutospacing="1" w:after="100" w:afterLines="0" w:afterAutospacing="1"/>
      <w:jc w:val="left"/>
    </w:pPr>
    <w:rPr>
      <w:rFonts w:hint="eastAsia" w:ascii="宋体" w:hAnsi="宋体"/>
      <w:sz w:val="24"/>
    </w:rPr>
  </w:style>
  <w:style w:type="paragraph" w:customStyle="1" w:styleId="1419">
    <w:name w:val="表题"/>
    <w:basedOn w:val="1"/>
    <w:next w:val="1"/>
    <w:uiPriority w:val="0"/>
    <w:pPr>
      <w:keepNext/>
      <w:spacing w:before="120" w:beforeLines="0" w:after="80" w:afterLines="0" w:line="240" w:lineRule="atLeast"/>
      <w:ind w:firstLine="425"/>
    </w:pPr>
    <w:rPr>
      <w:rFonts w:hint="eastAsia" w:eastAsia="黑体"/>
      <w:kern w:val="28"/>
      <w:sz w:val="18"/>
    </w:rPr>
  </w:style>
  <w:style w:type="paragraph" w:customStyle="1" w:styleId="1420">
    <w:name w:val="标题3"/>
    <w:basedOn w:val="1"/>
    <w:next w:val="1"/>
    <w:uiPriority w:val="0"/>
    <w:pPr>
      <w:keepNext/>
      <w:keepLines/>
      <w:spacing w:before="156" w:beforeLines="50" w:after="156" w:afterLines="50"/>
      <w:outlineLvl w:val="2"/>
    </w:pPr>
    <w:rPr>
      <w:rFonts w:hint="eastAsia" w:ascii="Arial" w:hAnsi="Arial" w:eastAsia="黑体"/>
      <w:sz w:val="28"/>
    </w:rPr>
  </w:style>
  <w:style w:type="paragraph" w:customStyle="1" w:styleId="1421">
    <w:name w:val="p148"/>
    <w:basedOn w:val="1"/>
    <w:uiPriority w:val="0"/>
    <w:pPr>
      <w:widowControl/>
      <w:spacing w:before="100" w:beforeLines="0" w:beforeAutospacing="1" w:after="100" w:afterLines="0" w:afterAutospacing="1" w:line="450" w:lineRule="atLeast"/>
      <w:jc w:val="left"/>
    </w:pPr>
    <w:rPr>
      <w:rFonts w:hint="eastAsia" w:ascii="??" w:hAnsi="??"/>
      <w:b/>
      <w:color w:val="000000"/>
      <w:sz w:val="22"/>
    </w:rPr>
  </w:style>
  <w:style w:type="paragraph" w:customStyle="1" w:styleId="1422">
    <w:name w:val="oblog_tbge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23">
    <w:name w:val="forumform"/>
    <w:basedOn w:val="1"/>
    <w:uiPriority w:val="0"/>
    <w:pPr>
      <w:widowControl/>
      <w:spacing w:before="100" w:beforeLines="0" w:beforeAutospacing="1" w:after="100" w:afterLines="0" w:afterAutospacing="1"/>
      <w:jc w:val="left"/>
    </w:pPr>
    <w:rPr>
      <w:rFonts w:hint="eastAsia" w:ascii="宋体" w:hAnsi="宋体"/>
      <w:color w:val="666666"/>
      <w:sz w:val="24"/>
    </w:rPr>
  </w:style>
  <w:style w:type="paragraph" w:customStyle="1" w:styleId="1424">
    <w:name w:val="大题"/>
    <w:basedOn w:val="1"/>
    <w:uiPriority w:val="0"/>
    <w:rPr>
      <w:rFonts w:hint="eastAsia" w:ascii="黑体" w:eastAsia="黑体"/>
      <w:b/>
    </w:rPr>
  </w:style>
  <w:style w:type="paragraph" w:customStyle="1" w:styleId="1425">
    <w:name w:val="servername"/>
    <w:basedOn w:val="1"/>
    <w:uiPriority w:val="0"/>
    <w:pPr>
      <w:widowControl/>
      <w:spacing w:before="100" w:beforeLines="0" w:beforeAutospacing="1" w:after="100" w:afterLines="0" w:afterAutospacing="1"/>
      <w:jc w:val="left"/>
    </w:pPr>
    <w:rPr>
      <w:rFonts w:hint="eastAsia" w:ascii="宋体" w:hAnsi="宋体"/>
      <w:vanish/>
      <w:color w:val="0000FF"/>
      <w:sz w:val="24"/>
    </w:rPr>
  </w:style>
  <w:style w:type="paragraph" w:customStyle="1" w:styleId="1426">
    <w:name w:val="st_tdcss"/>
    <w:basedOn w:val="1"/>
    <w:uiPriority w:val="0"/>
    <w:pPr>
      <w:widowControl/>
      <w:jc w:val="left"/>
    </w:pPr>
    <w:rPr>
      <w:rFonts w:hint="eastAsia" w:ascii="宋体" w:hAnsi="宋体"/>
      <w:sz w:val="24"/>
    </w:rPr>
  </w:style>
  <w:style w:type="paragraph" w:customStyle="1" w:styleId="1427">
    <w:name w:val="text13"/>
    <w:basedOn w:val="1"/>
    <w:uiPriority w:val="0"/>
    <w:pPr>
      <w:widowControl/>
      <w:spacing w:before="100" w:beforeLines="0" w:beforeAutospacing="1" w:after="100" w:afterLines="0" w:afterAutospacing="1"/>
      <w:jc w:val="left"/>
    </w:pPr>
    <w:rPr>
      <w:rFonts w:hint="eastAsia" w:ascii="宋体" w:hAnsi="宋体"/>
      <w:color w:val="009999"/>
      <w:sz w:val="18"/>
    </w:rPr>
  </w:style>
  <w:style w:type="paragraph" w:customStyle="1" w:styleId="1428">
    <w:name w:val="top09"/>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29">
    <w:name w:val="ok1"/>
    <w:basedOn w:val="1"/>
    <w:uiPriority w:val="0"/>
    <w:pPr>
      <w:widowControl/>
      <w:spacing w:before="100" w:beforeLines="0" w:beforeAutospacing="1" w:after="100" w:afterLines="0" w:afterAutospacing="1"/>
      <w:jc w:val="left"/>
    </w:pPr>
    <w:rPr>
      <w:rFonts w:hint="eastAsia" w:ascii="宋体" w:hAnsi="宋体"/>
      <w:color w:val="00B06F"/>
      <w:sz w:val="18"/>
    </w:rPr>
  </w:style>
  <w:style w:type="paragraph" w:customStyle="1" w:styleId="1430">
    <w:name w:val="postinfoitem"/>
    <w:basedOn w:val="1"/>
    <w:uiPriority w:val="0"/>
    <w:pPr>
      <w:widowControl/>
      <w:spacing w:before="100" w:beforeLines="0" w:beforeAutospacing="1" w:after="100" w:afterLines="0" w:afterAutospacing="1" w:line="480" w:lineRule="atLeast"/>
      <w:ind w:right="90"/>
      <w:jc w:val="right"/>
    </w:pPr>
    <w:rPr>
      <w:rFonts w:hint="eastAsia" w:ascii="宋体" w:hAnsi="宋体"/>
      <w:sz w:val="24"/>
    </w:rPr>
  </w:style>
  <w:style w:type="paragraph" w:customStyle="1" w:styleId="1431">
    <w:name w:val="forumpages"/>
    <w:basedOn w:val="1"/>
    <w:uiPriority w:val="0"/>
    <w:pPr>
      <w:widowControl/>
      <w:spacing w:before="100" w:beforeLines="0" w:beforeAutospacing="1" w:after="120" w:afterLines="0"/>
      <w:jc w:val="left"/>
    </w:pPr>
    <w:rPr>
      <w:rFonts w:hint="eastAsia" w:ascii="宋体" w:hAnsi="宋体"/>
      <w:sz w:val="24"/>
    </w:rPr>
  </w:style>
  <w:style w:type="paragraph" w:customStyle="1" w:styleId="1432">
    <w:name w:val="on"/>
    <w:basedOn w:val="1"/>
    <w:uiPriority w:val="0"/>
    <w:pPr>
      <w:widowControl/>
      <w:shd w:val="clear" w:color="auto" w:fill="FFFFDD"/>
      <w:spacing w:before="100" w:beforeLines="0" w:beforeAutospacing="1" w:after="100" w:afterLines="0" w:afterAutospacing="1"/>
      <w:jc w:val="left"/>
    </w:pPr>
    <w:rPr>
      <w:rFonts w:hint="eastAsia" w:ascii="宋体" w:hAnsi="宋体"/>
      <w:sz w:val="24"/>
    </w:rPr>
  </w:style>
  <w:style w:type="paragraph" w:customStyle="1" w:styleId="1433">
    <w:name w:val="样式 样式 样式 样式 样式 样式 样式 样式 样式 正文题目 + 段前: 0 厘米 悬挂缩进: 2 字符1 + 左侧:  0 ..."/>
    <w:basedOn w:val="1"/>
    <w:uiPriority w:val="0"/>
    <w:pPr>
      <w:ind w:left="270" w:hanging="270" w:hangingChars="150"/>
    </w:pPr>
    <w:rPr>
      <w:rFonts w:hint="eastAsia" w:eastAsia="汉仪书宋二简"/>
      <w:sz w:val="18"/>
    </w:rPr>
  </w:style>
  <w:style w:type="paragraph" w:customStyle="1" w:styleId="1434">
    <w:name w:val="目录3"/>
    <w:basedOn w:val="1"/>
    <w:next w:val="1"/>
    <w:uiPriority w:val="0"/>
    <w:pPr>
      <w:widowControl/>
      <w:tabs>
        <w:tab w:val="left" w:leader="dot" w:pos="8503"/>
      </w:tabs>
      <w:spacing w:line="317" w:lineRule="atLeast"/>
      <w:ind w:firstLine="419"/>
      <w:textAlignment w:val="baseline"/>
    </w:pPr>
    <w:rPr>
      <w:rFonts w:hint="eastAsia"/>
      <w:color w:val="000000"/>
      <w:u w:val="none" w:color="000000"/>
    </w:rPr>
  </w:style>
  <w:style w:type="paragraph" w:customStyle="1" w:styleId="1435">
    <w:name w:val="biaoti"/>
    <w:basedOn w:val="1"/>
    <w:uiPriority w:val="0"/>
    <w:pPr>
      <w:widowControl/>
      <w:spacing w:before="100" w:beforeLines="0" w:beforeAutospacing="1" w:after="100" w:afterLines="0" w:afterAutospacing="1"/>
      <w:jc w:val="left"/>
    </w:pPr>
    <w:rPr>
      <w:rFonts w:hint="eastAsia" w:ascii="宋体" w:hAnsi="宋体"/>
      <w:b/>
      <w:color w:val="FFFFFF"/>
    </w:rPr>
  </w:style>
  <w:style w:type="paragraph" w:customStyle="1" w:styleId="1436">
    <w:name w:val="标题 #2"/>
    <w:basedOn w:val="1"/>
    <w:link w:val="1907"/>
    <w:uiPriority w:val="0"/>
    <w:pPr>
      <w:shd w:val="clear" w:color="auto" w:fill="FFFFFF"/>
      <w:spacing w:after="60" w:afterLines="0" w:line="240" w:lineRule="atLeast"/>
      <w:jc w:val="center"/>
      <w:outlineLvl w:val="1"/>
    </w:pPr>
    <w:rPr>
      <w:rFonts w:hint="eastAsia" w:ascii="Dotum" w:eastAsia="Dotum"/>
      <w:w w:val="150"/>
      <w:sz w:val="43"/>
    </w:rPr>
  </w:style>
  <w:style w:type="paragraph" w:customStyle="1" w:styleId="1437">
    <w:name w:val="arrow1"/>
    <w:basedOn w:val="1"/>
    <w:uiPriority w:val="0"/>
    <w:pPr>
      <w:widowControl/>
      <w:spacing w:before="100" w:beforeLines="0" w:beforeAutospacing="1" w:after="100" w:afterLines="0" w:afterAutospacing="1"/>
      <w:jc w:val="left"/>
    </w:pPr>
    <w:rPr>
      <w:rFonts w:hint="eastAsia" w:ascii="Verdana" w:hAnsi="Verdana"/>
      <w:sz w:val="16"/>
    </w:rPr>
  </w:style>
  <w:style w:type="paragraph" w:customStyle="1" w:styleId="1438">
    <w:name w:val="left_to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39">
    <w:name w:val="ms-tabinactive"/>
    <w:basedOn w:val="1"/>
    <w:uiPriority w:val="0"/>
    <w:pPr>
      <w:widowControl/>
      <w:pBdr>
        <w:top w:val="single" w:color="DCDCDC" w:sz="12" w:space="2"/>
        <w:left w:val="single" w:color="DCDCDC" w:sz="12" w:space="8"/>
        <w:bottom w:val="single" w:color="DCDCDC" w:sz="12" w:space="2"/>
        <w:right w:val="single" w:color="DCDCDC" w:sz="12" w:space="8"/>
      </w:pBdr>
      <w:shd w:val="clear" w:color="auto" w:fill="DCDCDC"/>
      <w:spacing w:before="100" w:beforeLines="0" w:beforeAutospacing="1" w:after="100" w:afterLines="0" w:afterAutospacing="1"/>
      <w:jc w:val="left"/>
    </w:pPr>
    <w:rPr>
      <w:rFonts w:hint="eastAsia" w:ascii="s?u" w:hAnsi="s?u"/>
      <w:color w:val="996600"/>
      <w:sz w:val="24"/>
    </w:rPr>
  </w:style>
  <w:style w:type="paragraph" w:customStyle="1" w:styleId="1440">
    <w:name w:val="right_top"/>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41">
    <w:name w:val="forumstat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42">
    <w:name w:val="_Style 7"/>
    <w:basedOn w:val="1"/>
    <w:uiPriority w:val="0"/>
    <w:pPr>
      <w:widowControl/>
      <w:spacing w:line="300" w:lineRule="auto"/>
      <w:ind w:firstLine="200" w:firstLineChars="200"/>
    </w:pPr>
    <w:rPr>
      <w:rFonts w:hint="eastAsia" w:ascii="Calibri" w:hAnsi="Calibri"/>
    </w:rPr>
  </w:style>
  <w:style w:type="paragraph" w:customStyle="1" w:styleId="1443">
    <w:name w:val="pannelright"/>
    <w:basedOn w:val="1"/>
    <w:uiPriority w:val="0"/>
    <w:pPr>
      <w:widowControl/>
      <w:spacing w:before="100" w:beforeLines="0" w:beforeAutospacing="1" w:after="100" w:afterLines="0" w:afterAutospacing="1"/>
      <w:jc w:val="right"/>
    </w:pPr>
    <w:rPr>
      <w:rFonts w:hint="eastAsia" w:ascii="宋体" w:hAnsi="宋体"/>
      <w:sz w:val="24"/>
    </w:rPr>
  </w:style>
  <w:style w:type="paragraph" w:customStyle="1" w:styleId="1444">
    <w:name w:val="user_left"/>
    <w:basedOn w:val="1"/>
    <w:uiPriority w:val="0"/>
    <w:pPr>
      <w:widowControl/>
      <w:pBdr>
        <w:left w:val="single" w:color="FFFFFF" w:sz="12" w:space="3"/>
      </w:pBdr>
      <w:shd w:val="clear" w:color="auto" w:fill="F3F3F3"/>
      <w:spacing w:before="100" w:beforeLines="0" w:beforeAutospacing="1" w:after="100" w:afterLines="0" w:afterAutospacing="1"/>
      <w:jc w:val="left"/>
    </w:pPr>
    <w:rPr>
      <w:rFonts w:hint="eastAsia" w:ascii="宋体" w:hAnsi="宋体"/>
      <w:sz w:val="24"/>
    </w:rPr>
  </w:style>
  <w:style w:type="paragraph" w:customStyle="1" w:styleId="1445">
    <w:name w:val="user_line"/>
    <w:basedOn w:val="1"/>
    <w:uiPriority w:val="0"/>
    <w:pPr>
      <w:widowControl/>
      <w:spacing w:before="100" w:beforeLines="0" w:beforeAutospacing="1" w:after="100" w:afterLines="0" w:afterAutospacing="1" w:line="15" w:lineRule="atLeast"/>
      <w:jc w:val="left"/>
    </w:pPr>
    <w:rPr>
      <w:rFonts w:hint="eastAsia" w:ascii="宋体" w:hAnsi="宋体"/>
      <w:sz w:val="24"/>
    </w:rPr>
  </w:style>
  <w:style w:type="paragraph" w:customStyle="1" w:styleId="1446">
    <w:name w:val="rsearch"/>
    <w:basedOn w:val="1"/>
    <w:uiPriority w:val="0"/>
    <w:pPr>
      <w:widowControl/>
      <w:spacing w:before="150" w:beforeLines="0"/>
      <w:jc w:val="left"/>
    </w:pPr>
    <w:rPr>
      <w:rFonts w:hint="eastAsia" w:ascii="宋体" w:hAnsi="宋体"/>
      <w:sz w:val="24"/>
    </w:rPr>
  </w:style>
  <w:style w:type="paragraph" w:customStyle="1" w:styleId="1447">
    <w:name w:val="标题 #3"/>
    <w:basedOn w:val="1"/>
    <w:link w:val="2000"/>
    <w:uiPriority w:val="0"/>
    <w:pPr>
      <w:shd w:val="clear" w:color="auto" w:fill="FFFFFF"/>
      <w:spacing w:after="120" w:afterLines="0" w:line="240" w:lineRule="atLeast"/>
      <w:outlineLvl w:val="2"/>
    </w:pPr>
    <w:rPr>
      <w:rFonts w:hint="default" w:ascii="Century Gothic"/>
      <w:sz w:val="34"/>
      <w:lang w:val="en-US" w:eastAsia="en-US"/>
    </w:rPr>
  </w:style>
  <w:style w:type="paragraph" w:customStyle="1" w:styleId="1448">
    <w:name w:val="TxBr_t10"/>
    <w:basedOn w:val="1"/>
    <w:uiPriority w:val="0"/>
    <w:pPr>
      <w:autoSpaceDE w:val="0"/>
      <w:autoSpaceDN w:val="0"/>
      <w:spacing w:line="240" w:lineRule="atLeast"/>
      <w:jc w:val="left"/>
    </w:pPr>
    <w:rPr>
      <w:rFonts w:hint="eastAsia"/>
      <w:sz w:val="24"/>
    </w:rPr>
  </w:style>
  <w:style w:type="paragraph" w:customStyle="1" w:styleId="1449">
    <w:name w:val="wz_style7"/>
    <w:basedOn w:val="1"/>
    <w:uiPriority w:val="0"/>
    <w:pPr>
      <w:widowControl/>
      <w:spacing w:before="100" w:beforeLines="0" w:beforeAutospacing="1" w:after="100" w:afterLines="0" w:afterAutospacing="1"/>
      <w:jc w:val="left"/>
    </w:pPr>
    <w:rPr>
      <w:rFonts w:hint="eastAsia" w:ascii="宋体" w:hAnsi="宋体"/>
      <w:b/>
      <w:color w:val="009900"/>
      <w:sz w:val="24"/>
    </w:rPr>
  </w:style>
  <w:style w:type="paragraph" w:customStyle="1" w:styleId="1450">
    <w:name w:val="ubbtitle"/>
    <w:basedOn w:val="1"/>
    <w:uiPriority w:val="0"/>
    <w:pPr>
      <w:widowControl/>
      <w:pBdr>
        <w:bottom w:val="dotted" w:color="CCCCCC" w:sz="6" w:space="3"/>
      </w:pBdr>
      <w:shd w:val="clear" w:color="auto" w:fill="EEEEEE"/>
      <w:spacing w:before="100" w:beforeLines="0" w:beforeAutospacing="1" w:after="100" w:afterLines="0" w:afterAutospacing="1"/>
      <w:jc w:val="left"/>
    </w:pPr>
    <w:rPr>
      <w:rFonts w:hint="eastAsia" w:ascii="宋体" w:hAnsi="宋体"/>
      <w:b/>
      <w:sz w:val="24"/>
    </w:rPr>
  </w:style>
  <w:style w:type="paragraph" w:customStyle="1" w:styleId="1451">
    <w:name w:val="top_links_mini"/>
    <w:basedOn w:val="1"/>
    <w:uiPriority w:val="0"/>
    <w:pPr>
      <w:widowControl/>
      <w:spacing w:before="100" w:beforeLines="0" w:beforeAutospacing="1" w:after="100" w:afterLines="0" w:afterAutospacing="1"/>
      <w:jc w:val="left"/>
    </w:pPr>
    <w:rPr>
      <w:rFonts w:hint="eastAsia" w:ascii="宋体" w:hAnsi="宋体"/>
      <w:color w:val="BEBEBE"/>
      <w:sz w:val="24"/>
    </w:rPr>
  </w:style>
  <w:style w:type="paragraph" w:customStyle="1" w:styleId="1452">
    <w:name w:val="fontr5"/>
    <w:basedOn w:val="1"/>
    <w:uiPriority w:val="0"/>
    <w:pPr>
      <w:widowControl/>
      <w:spacing w:before="100" w:beforeLines="0" w:beforeAutospacing="1" w:after="100" w:afterLines="0" w:afterAutospacing="1" w:line="330" w:lineRule="atLeast"/>
      <w:jc w:val="left"/>
    </w:pPr>
    <w:rPr>
      <w:rFonts w:hint="eastAsia" w:ascii="宋体" w:hAnsi="宋体"/>
      <w:color w:val="CB0100"/>
      <w:sz w:val="24"/>
    </w:rPr>
  </w:style>
  <w:style w:type="paragraph" w:customStyle="1" w:styleId="1453">
    <w:name w:val="大标题"/>
    <w:basedOn w:val="1"/>
    <w:uiPriority w:val="0"/>
    <w:pPr>
      <w:jc w:val="center"/>
    </w:pPr>
    <w:rPr>
      <w:rFonts w:hint="eastAsia" w:eastAsia="黑体"/>
      <w:b/>
      <w:spacing w:val="40"/>
      <w:sz w:val="36"/>
    </w:rPr>
  </w:style>
  <w:style w:type="paragraph" w:customStyle="1" w:styleId="1454">
    <w:name w:val="i0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55">
    <w:name w:val="blueborderb"/>
    <w:basedOn w:val="1"/>
    <w:uiPriority w:val="0"/>
    <w:pPr>
      <w:widowControl/>
      <w:pBdr>
        <w:bottom w:val="single" w:color="8DB0D8" w:sz="6" w:space="0"/>
      </w:pBdr>
      <w:spacing w:before="100" w:beforeLines="0" w:beforeAutospacing="1" w:after="100" w:afterLines="0" w:afterAutospacing="1"/>
      <w:jc w:val="left"/>
    </w:pPr>
    <w:rPr>
      <w:rFonts w:hint="eastAsia" w:ascii="宋体" w:hAnsi="宋体"/>
      <w:sz w:val="24"/>
    </w:rPr>
  </w:style>
  <w:style w:type="paragraph" w:customStyle="1" w:styleId="1456">
    <w:name w:val="linklogo"/>
    <w:basedOn w:val="1"/>
    <w:uiPriority w:val="0"/>
    <w:pPr>
      <w:widowControl/>
      <w:spacing w:before="100" w:beforeLines="0" w:beforeAutospacing="1" w:after="100" w:afterLines="0" w:afterAutospacing="1"/>
      <w:jc w:val="right"/>
      <w:textAlignment w:val="center"/>
    </w:pPr>
    <w:rPr>
      <w:rFonts w:hint="eastAsia" w:ascii="宋体" w:hAnsi="宋体"/>
      <w:sz w:val="24"/>
    </w:rPr>
  </w:style>
  <w:style w:type="paragraph" w:customStyle="1" w:styleId="1457">
    <w:name w:val="样式 样式 样式 样式 样式 样式 小题1: 2.5 字符 左  3 字符 首行缩进:  -2.5 字符 + 左侧:  3 字符...1"/>
    <w:basedOn w:val="1"/>
    <w:uiPriority w:val="0"/>
    <w:pPr>
      <w:ind w:left="296" w:leftChars="148" w:hanging="148" w:hangingChars="148"/>
    </w:pPr>
    <w:rPr>
      <w:rFonts w:hint="eastAsia" w:ascii="Times" w:hAnsi="Times" w:eastAsia="汉仪书宋二简"/>
      <w:sz w:val="18"/>
    </w:rPr>
  </w:style>
  <w:style w:type="paragraph" w:customStyle="1" w:styleId="1458">
    <w:name w:val="样式 宋体 小三 加粗 居中 行距: 1.5 倍行距"/>
    <w:basedOn w:val="1"/>
    <w:link w:val="2138"/>
    <w:uiPriority w:val="0"/>
    <w:pPr>
      <w:spacing w:line="360" w:lineRule="auto"/>
      <w:jc w:val="center"/>
    </w:pPr>
    <w:rPr>
      <w:rFonts w:hint="eastAsia" w:ascii="宋体" w:hAnsi="宋体"/>
      <w:b/>
      <w:sz w:val="30"/>
    </w:rPr>
  </w:style>
  <w:style w:type="paragraph" w:customStyle="1" w:styleId="1459">
    <w:name w:val="选择题选项1"/>
    <w:basedOn w:val="1"/>
    <w:uiPriority w:val="0"/>
    <w:pPr>
      <w:tabs>
        <w:tab w:val="left" w:pos="4578"/>
      </w:tabs>
      <w:ind w:left="400" w:leftChars="200" w:hanging="200" w:hangingChars="200"/>
    </w:pPr>
    <w:rPr>
      <w:rFonts w:hint="eastAsia"/>
    </w:rPr>
  </w:style>
  <w:style w:type="paragraph" w:customStyle="1" w:styleId="1460">
    <w:name w:val="news"/>
    <w:basedOn w:val="1"/>
    <w:uiPriority w:val="0"/>
    <w:pPr>
      <w:widowControl/>
      <w:spacing w:before="100" w:beforeLines="0" w:beforeAutospacing="1" w:after="100" w:afterLines="0" w:afterAutospacing="1"/>
      <w:jc w:val="left"/>
    </w:pPr>
    <w:rPr>
      <w:rFonts w:hint="eastAsia" w:ascii="Arial Unicode MS" w:hAnsi="Arial Unicode MS" w:eastAsia="Arial Unicode MS"/>
      <w:sz w:val="24"/>
    </w:rPr>
  </w:style>
  <w:style w:type="paragraph" w:customStyle="1" w:styleId="1461">
    <w:name w:val="jp_explain_mini"/>
    <w:basedOn w:val="1"/>
    <w:uiPriority w:val="0"/>
    <w:pPr>
      <w:widowControl/>
      <w:spacing w:before="75" w:beforeLines="0" w:after="150" w:afterLines="0"/>
      <w:ind w:left="75"/>
      <w:jc w:val="left"/>
    </w:pPr>
    <w:rPr>
      <w:rFonts w:hint="eastAsia" w:ascii="宋体" w:hAnsi="宋体"/>
      <w:sz w:val="24"/>
    </w:rPr>
  </w:style>
  <w:style w:type="paragraph" w:customStyle="1" w:styleId="1462">
    <w:name w:val="页眉或页脚1"/>
    <w:basedOn w:val="1"/>
    <w:link w:val="1706"/>
    <w:uiPriority w:val="0"/>
    <w:pPr>
      <w:shd w:val="clear" w:color="auto" w:fill="FFFFFF"/>
      <w:spacing w:line="240" w:lineRule="atLeast"/>
    </w:pPr>
    <w:rPr>
      <w:rFonts w:hint="eastAsia" w:ascii="宋体" w:eastAsia="宋体"/>
      <w:sz w:val="13"/>
    </w:rPr>
  </w:style>
  <w:style w:type="paragraph" w:customStyle="1" w:styleId="1463">
    <w:name w:val="wz_style3"/>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464">
    <w:name w:val="articleinfo"/>
    <w:basedOn w:val="1"/>
    <w:uiPriority w:val="0"/>
    <w:pPr>
      <w:widowControl/>
      <w:spacing w:before="100" w:beforeLines="0" w:beforeAutospacing="1" w:after="100" w:afterLines="0" w:afterAutospacing="1"/>
      <w:jc w:val="left"/>
    </w:pPr>
    <w:rPr>
      <w:rFonts w:hint="eastAsia" w:ascii="宋体" w:hAnsi="宋体"/>
      <w:sz w:val="20"/>
    </w:rPr>
  </w:style>
  <w:style w:type="paragraph" w:customStyle="1" w:styleId="1465">
    <w:name w:val="mo"/>
    <w:basedOn w:val="1"/>
    <w:uiPriority w:val="0"/>
    <w:pPr>
      <w:widowControl/>
      <w:spacing w:before="100" w:beforeLines="0" w:beforeAutospacing="1" w:after="100" w:afterLines="0" w:afterAutospacing="1"/>
      <w:jc w:val="left"/>
    </w:pPr>
    <w:rPr>
      <w:rFonts w:hint="eastAsia" w:ascii="宋体" w:hAnsi="宋体"/>
      <w:sz w:val="62"/>
    </w:rPr>
  </w:style>
  <w:style w:type="paragraph" w:customStyle="1" w:styleId="1466">
    <w:name w:val="TxBr_t2"/>
    <w:basedOn w:val="1"/>
    <w:uiPriority w:val="0"/>
    <w:pPr>
      <w:autoSpaceDE w:val="0"/>
      <w:autoSpaceDN w:val="0"/>
      <w:spacing w:line="351" w:lineRule="atLeast"/>
      <w:jc w:val="left"/>
    </w:pPr>
    <w:rPr>
      <w:rFonts w:hint="eastAsia"/>
      <w:sz w:val="24"/>
    </w:rPr>
  </w:style>
  <w:style w:type="paragraph" w:customStyle="1" w:styleId="1467">
    <w:name w:val="head"/>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68">
    <w:name w:val="试标3"/>
    <w:basedOn w:val="5"/>
    <w:uiPriority w:val="0"/>
    <w:pPr>
      <w:keepNext w:val="0"/>
      <w:tabs>
        <w:tab w:val="clear" w:pos="1418"/>
      </w:tabs>
      <w:overflowPunct w:val="0"/>
      <w:autoSpaceDE w:val="0"/>
      <w:autoSpaceDN w:val="0"/>
      <w:spacing w:before="0" w:beforeLines="0" w:after="0" w:afterLines="0" w:line="317" w:lineRule="exact"/>
      <w:ind w:left="200" w:hanging="200" w:hangingChars="200"/>
      <w:textAlignment w:val="top"/>
    </w:pPr>
    <w:rPr>
      <w:rFonts w:hint="eastAsia" w:eastAsia="方正书宋简体"/>
      <w:b w:val="0"/>
      <w:sz w:val="22"/>
    </w:rPr>
  </w:style>
  <w:style w:type="paragraph" w:customStyle="1" w:styleId="1469">
    <w:name w:val="mycenterleft"/>
    <w:basedOn w:val="1"/>
    <w:uiPriority w:val="0"/>
    <w:pPr>
      <w:widowControl/>
      <w:ind w:left="75" w:right="75"/>
      <w:jc w:val="left"/>
    </w:pPr>
    <w:rPr>
      <w:rFonts w:hint="eastAsia" w:ascii="宋体" w:hAnsi="宋体"/>
      <w:sz w:val="24"/>
    </w:rPr>
  </w:style>
  <w:style w:type="paragraph" w:customStyle="1" w:styleId="1470">
    <w:name w:val="正文文字缩进 2"/>
    <w:basedOn w:val="1"/>
    <w:uiPriority w:val="0"/>
    <w:pPr>
      <w:widowControl/>
      <w:spacing w:line="351" w:lineRule="atLeast"/>
      <w:ind w:firstLine="436"/>
      <w:textAlignment w:val="baseline"/>
    </w:pPr>
    <w:rPr>
      <w:rFonts w:hint="eastAsia" w:eastAsia="MS Gothic"/>
      <w:color w:val="000000"/>
      <w:u w:val="none" w:color="000000"/>
    </w:rPr>
  </w:style>
  <w:style w:type="paragraph" w:customStyle="1" w:styleId="1471">
    <w:name w:val="pa-1"/>
    <w:basedOn w:val="1"/>
    <w:uiPriority w:val="0"/>
    <w:pPr>
      <w:widowControl/>
      <w:spacing w:before="150" w:beforeLines="0" w:after="150" w:afterLines="0"/>
      <w:jc w:val="left"/>
    </w:pPr>
    <w:rPr>
      <w:rFonts w:hint="eastAsia" w:ascii="宋体" w:hAnsi="宋体"/>
      <w:sz w:val="24"/>
    </w:rPr>
  </w:style>
  <w:style w:type="paragraph" w:customStyle="1" w:styleId="1472">
    <w:name w:val="children"/>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73">
    <w:name w:val="itemnormal"/>
    <w:basedOn w:val="1"/>
    <w:uiPriority w:val="0"/>
    <w:pPr>
      <w:widowControl/>
      <w:shd w:val="clear" w:color="auto" w:fill="EAFABE"/>
      <w:spacing w:before="100" w:beforeLines="0" w:beforeAutospacing="1" w:after="100" w:afterLines="0" w:afterAutospacing="1"/>
      <w:jc w:val="left"/>
    </w:pPr>
    <w:rPr>
      <w:rFonts w:hint="eastAsia" w:ascii="宋体" w:hAnsi="宋体"/>
      <w:sz w:val="24"/>
    </w:rPr>
  </w:style>
  <w:style w:type="paragraph" w:customStyle="1" w:styleId="1474">
    <w:name w:val="usermessagesname"/>
    <w:basedOn w:val="1"/>
    <w:uiPriority w:val="0"/>
    <w:pPr>
      <w:widowControl/>
      <w:spacing w:before="100" w:beforeLines="0" w:beforeAutospacing="1" w:after="100" w:afterLines="0" w:afterAutospacing="1"/>
      <w:jc w:val="left"/>
    </w:pPr>
    <w:rPr>
      <w:rFonts w:hint="eastAsia" w:ascii="宋体" w:hAnsi="宋体"/>
      <w:b/>
      <w:color w:val="009900"/>
      <w:sz w:val="24"/>
    </w:rPr>
  </w:style>
  <w:style w:type="paragraph" w:customStyle="1" w:styleId="1475">
    <w:name w:val="正文文本 (3)1"/>
    <w:basedOn w:val="1"/>
    <w:uiPriority w:val="0"/>
    <w:pPr>
      <w:widowControl/>
      <w:shd w:val="clear" w:color="auto" w:fill="FFFFFF"/>
      <w:spacing w:line="312" w:lineRule="exact"/>
      <w:ind w:hanging="360"/>
      <w:jc w:val="left"/>
    </w:pPr>
    <w:rPr>
      <w:rFonts w:hint="eastAsia" w:ascii="Times New Roman" w:hAnsi="Times New Roman"/>
      <w:sz w:val="19"/>
    </w:rPr>
  </w:style>
  <w:style w:type="paragraph" w:customStyle="1" w:styleId="1476">
    <w:name w:val="side"/>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477">
    <w:name w:val="ms-gridtext"/>
    <w:basedOn w:val="1"/>
    <w:uiPriority w:val="0"/>
    <w:pPr>
      <w:widowControl/>
      <w:spacing w:before="100" w:beforeLines="0" w:beforeAutospacing="1" w:after="100" w:afterLines="0" w:afterAutospacing="1"/>
      <w:jc w:val="left"/>
    </w:pPr>
    <w:rPr>
      <w:rFonts w:hint="eastAsia" w:ascii="s?u" w:hAnsi="s?u"/>
      <w:sz w:val="24"/>
    </w:rPr>
  </w:style>
  <w:style w:type="paragraph" w:customStyle="1" w:styleId="1478">
    <w:name w:val="menu_head"/>
    <w:basedOn w:val="1"/>
    <w:uiPriority w:val="0"/>
    <w:pPr>
      <w:widowControl/>
      <w:pBdr>
        <w:top w:val="single" w:color="CCCCCC" w:sz="6" w:space="3"/>
        <w:left w:val="single" w:color="CCCCCC" w:sz="6" w:space="8"/>
        <w:bottom w:val="single" w:color="CCCCCC" w:sz="6" w:space="3"/>
        <w:right w:val="single" w:color="CCCCCC" w:sz="6" w:space="0"/>
      </w:pBdr>
      <w:shd w:val="clear" w:color="auto" w:fill="8FC1DA"/>
      <w:spacing w:before="100" w:beforeLines="0" w:beforeAutospacing="1" w:after="100" w:afterLines="0" w:afterAutospacing="1"/>
      <w:jc w:val="left"/>
    </w:pPr>
    <w:rPr>
      <w:rFonts w:hint="eastAsia" w:ascii="宋体" w:hAnsi="宋体"/>
      <w:sz w:val="24"/>
    </w:rPr>
  </w:style>
  <w:style w:type="paragraph" w:customStyle="1" w:styleId="1479">
    <w:name w:val="hidden"/>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1480">
    <w:name w:val="ms-sectionline"/>
    <w:basedOn w:val="1"/>
    <w:uiPriority w:val="0"/>
    <w:pPr>
      <w:widowControl/>
      <w:shd w:val="clear" w:color="auto" w:fill="FFCC00"/>
      <w:spacing w:before="100" w:beforeLines="0" w:beforeAutospacing="1" w:after="100" w:afterLines="0" w:afterAutospacing="1"/>
      <w:jc w:val="left"/>
    </w:pPr>
    <w:rPr>
      <w:rFonts w:hint="eastAsia" w:ascii="宋体" w:hAnsi="宋体"/>
      <w:sz w:val="24"/>
    </w:rPr>
  </w:style>
  <w:style w:type="paragraph" w:customStyle="1" w:styleId="1481">
    <w:name w:val="ms-calbot"/>
    <w:basedOn w:val="1"/>
    <w:uiPriority w:val="0"/>
    <w:pPr>
      <w:widowControl/>
      <w:pBdr>
        <w:left w:val="single" w:color="FFCC00" w:sz="6" w:space="0"/>
        <w:bottom w:val="single" w:color="FFCC00" w:sz="6" w:space="0"/>
        <w:right w:val="single" w:color="FFCC00" w:sz="6" w:space="0"/>
      </w:pBdr>
      <w:spacing w:before="100" w:beforeLines="0" w:beforeAutospacing="1" w:after="100" w:afterLines="0" w:afterAutospacing="1"/>
      <w:jc w:val="left"/>
    </w:pPr>
    <w:rPr>
      <w:rFonts w:hint="eastAsia" w:ascii="宋体" w:hAnsi="宋体"/>
      <w:sz w:val="24"/>
    </w:rPr>
  </w:style>
  <w:style w:type="paragraph" w:customStyle="1" w:styleId="1482">
    <w:name w:val="lanmu_it"/>
    <w:basedOn w:val="1"/>
    <w:uiPriority w:val="0"/>
    <w:pPr>
      <w:widowControl/>
      <w:spacing w:before="100" w:beforeLines="0" w:beforeAutospacing="1" w:after="100" w:afterLines="0" w:afterAutospacing="1"/>
      <w:jc w:val="left"/>
    </w:pPr>
    <w:rPr>
      <w:rFonts w:hint="eastAsia" w:ascii="宋体" w:hAnsi="宋体"/>
      <w:color w:val="013366"/>
      <w:sz w:val="18"/>
    </w:rPr>
  </w:style>
  <w:style w:type="paragraph" w:customStyle="1" w:styleId="1483">
    <w:name w:val="p14"/>
    <w:basedOn w:val="1"/>
    <w:uiPriority w:val="0"/>
    <w:pPr>
      <w:widowControl/>
      <w:spacing w:before="100" w:beforeLines="0" w:beforeAutospacing="1" w:after="100" w:afterLines="0" w:afterAutospacing="1" w:line="300" w:lineRule="atLeast"/>
      <w:jc w:val="left"/>
    </w:pPr>
    <w:rPr>
      <w:rFonts w:hint="eastAsia" w:ascii="??" w:hAnsi="??"/>
      <w:color w:val="000000"/>
    </w:rPr>
  </w:style>
  <w:style w:type="paragraph" w:customStyle="1" w:styleId="1484">
    <w:name w:val="panel_title"/>
    <w:basedOn w:val="1"/>
    <w:uiPriority w:val="0"/>
    <w:pPr>
      <w:widowControl/>
      <w:shd w:val="clear" w:color="auto" w:fill="EEEEEE"/>
      <w:spacing w:before="100" w:beforeLines="0" w:beforeAutospacing="1" w:after="100" w:afterLines="0" w:afterAutospacing="1" w:line="375" w:lineRule="atLeast"/>
      <w:jc w:val="center"/>
    </w:pPr>
    <w:rPr>
      <w:rFonts w:hint="eastAsia" w:ascii="宋体" w:hAnsi="宋体"/>
      <w:sz w:val="24"/>
    </w:rPr>
  </w:style>
  <w:style w:type="paragraph" w:customStyle="1" w:styleId="1485">
    <w:name w:val="hint_area_big"/>
    <w:basedOn w:val="1"/>
    <w:uiPriority w:val="0"/>
    <w:pPr>
      <w:widowControl/>
      <w:pBdr>
        <w:top w:val="single" w:color="EFFBC6" w:sz="6" w:space="0"/>
        <w:left w:val="single" w:color="EFFBC6" w:sz="6" w:space="0"/>
        <w:bottom w:val="single" w:color="EFFBC6" w:sz="6" w:space="0"/>
        <w:right w:val="single" w:color="EFFBC6" w:sz="6" w:space="0"/>
      </w:pBdr>
      <w:jc w:val="center"/>
    </w:pPr>
    <w:rPr>
      <w:rFonts w:hint="eastAsia" w:ascii="宋体" w:hAnsi="宋体"/>
      <w:sz w:val="18"/>
    </w:rPr>
  </w:style>
  <w:style w:type="paragraph" w:customStyle="1" w:styleId="1486">
    <w:name w:val="FR2"/>
    <w:uiPriority w:val="0"/>
    <w:pPr>
      <w:widowControl w:val="0"/>
      <w:autoSpaceDE w:val="0"/>
      <w:autoSpaceDN w:val="0"/>
      <w:spacing w:line="420" w:lineRule="auto"/>
      <w:ind w:firstLine="420"/>
      <w:jc w:val="both"/>
    </w:pPr>
    <w:rPr>
      <w:rFonts w:hint="eastAsia" w:ascii="Arial" w:hAnsi="Arial" w:eastAsia="宋体" w:cs="Times New Roman"/>
      <w:sz w:val="18"/>
      <w:lang w:val="en-US" w:eastAsia="zh-CN"/>
    </w:rPr>
  </w:style>
  <w:style w:type="paragraph" w:customStyle="1" w:styleId="1487">
    <w:name w:val="ms-calmid"/>
    <w:basedOn w:val="1"/>
    <w:uiPriority w:val="0"/>
    <w:pPr>
      <w:widowControl/>
      <w:pBdr>
        <w:left w:val="single" w:color="FFCC00" w:sz="6" w:space="0"/>
        <w:right w:val="single" w:color="FFCC00" w:sz="6" w:space="0"/>
      </w:pBdr>
      <w:spacing w:before="100" w:beforeLines="0" w:beforeAutospacing="1" w:after="100" w:afterLines="0" w:afterAutospacing="1"/>
      <w:jc w:val="left"/>
    </w:pPr>
    <w:rPr>
      <w:rFonts w:hint="eastAsia" w:ascii="宋体" w:hAnsi="宋体"/>
      <w:sz w:val="24"/>
    </w:rPr>
  </w:style>
  <w:style w:type="paragraph" w:customStyle="1" w:styleId="1488">
    <w:name w:val="wz_style2"/>
    <w:basedOn w:val="1"/>
    <w:uiPriority w:val="0"/>
    <w:pPr>
      <w:widowControl/>
      <w:spacing w:before="100" w:beforeLines="0" w:beforeAutospacing="1" w:after="100" w:afterLines="0" w:afterAutospacing="1"/>
      <w:jc w:val="left"/>
    </w:pPr>
    <w:rPr>
      <w:rFonts w:hint="eastAsia" w:ascii="宋体" w:hAnsi="宋体"/>
      <w:b/>
      <w:color w:val="FF0000"/>
      <w:sz w:val="23"/>
    </w:rPr>
  </w:style>
  <w:style w:type="paragraph" w:customStyle="1" w:styleId="1489">
    <w:name w:val="snp_rt_title"/>
    <w:basedOn w:val="1"/>
    <w:uiPriority w:val="0"/>
    <w:pPr>
      <w:widowControl/>
      <w:spacing w:before="100" w:beforeLines="0" w:beforeAutospacing="1" w:after="120" w:afterLines="0"/>
      <w:jc w:val="left"/>
    </w:pPr>
    <w:rPr>
      <w:rFonts w:hint="eastAsia" w:ascii="Verdana" w:hAnsi="Verdana"/>
      <w:b/>
      <w:color w:val="009900"/>
    </w:rPr>
  </w:style>
  <w:style w:type="paragraph" w:customStyle="1" w:styleId="1490">
    <w:name w:val="sw_bbtn"/>
    <w:basedOn w:val="1"/>
    <w:uiPriority w:val="0"/>
    <w:pPr>
      <w:widowControl/>
      <w:shd w:val="clear" w:color="auto" w:fill="F9761D"/>
      <w:ind w:right="30"/>
      <w:jc w:val="left"/>
    </w:pPr>
    <w:rPr>
      <w:rFonts w:hint="eastAsia" w:ascii="宋体" w:hAnsi="宋体"/>
      <w:sz w:val="24"/>
    </w:rPr>
  </w:style>
  <w:style w:type="paragraph" w:customStyle="1" w:styleId="1491">
    <w:name w:val="lineb1"/>
    <w:basedOn w:val="1"/>
    <w:uiPriority w:val="0"/>
    <w:pPr>
      <w:widowControl/>
      <w:pBdr>
        <w:top w:val="single" w:color="AAAAAA" w:sz="6" w:space="4"/>
      </w:pBdr>
      <w:spacing w:before="120" w:beforeLines="0" w:after="100" w:afterLines="0" w:afterAutospacing="1"/>
      <w:jc w:val="left"/>
    </w:pPr>
    <w:rPr>
      <w:rFonts w:hint="eastAsia" w:ascii="宋体" w:hAnsi="宋体"/>
      <w:sz w:val="24"/>
    </w:rPr>
  </w:style>
  <w:style w:type="paragraph" w:customStyle="1" w:styleId="1492">
    <w:name w:val="forumerror"/>
    <w:basedOn w:val="1"/>
    <w:uiPriority w:val="0"/>
    <w:pPr>
      <w:widowControl/>
      <w:spacing w:line="384" w:lineRule="auto"/>
      <w:jc w:val="left"/>
    </w:pPr>
    <w:rPr>
      <w:rFonts w:hint="eastAsia" w:ascii="Arial" w:hAnsi="Arial"/>
      <w:b/>
      <w:color w:val="009900"/>
    </w:rPr>
  </w:style>
  <w:style w:type="paragraph" w:customStyle="1" w:styleId="1493">
    <w:name w:val="blogbody"/>
    <w:basedOn w:val="1"/>
    <w:uiPriority w:val="0"/>
    <w:pPr>
      <w:widowControl/>
      <w:pBdr>
        <w:top w:val="single" w:color="DFE5E7" w:sz="2" w:space="0"/>
        <w:left w:val="single" w:color="DFE5E7" w:sz="48" w:space="0"/>
        <w:bottom w:val="single" w:color="DFE5E7" w:sz="2" w:space="0"/>
        <w:right w:val="single" w:color="DFE5E7" w:sz="48" w:space="0"/>
      </w:pBdr>
      <w:shd w:val="clear" w:color="auto" w:fill="F6F9FA"/>
      <w:spacing w:before="100" w:beforeLines="0" w:beforeAutospacing="1" w:after="100" w:afterLines="0" w:afterAutospacing="1" w:line="360" w:lineRule="atLeast"/>
      <w:jc w:val="left"/>
    </w:pPr>
    <w:rPr>
      <w:rFonts w:hint="eastAsia" w:ascii="宋体" w:hAnsi="宋体"/>
      <w:sz w:val="24"/>
    </w:rPr>
  </w:style>
  <w:style w:type="paragraph" w:customStyle="1" w:styleId="1494">
    <w:name w:val="math02"/>
    <w:basedOn w:val="1"/>
    <w:uiPriority w:val="0"/>
    <w:pPr>
      <w:widowControl/>
      <w:pBdr>
        <w:top w:val="single" w:color="BFD1EB" w:sz="12" w:space="0"/>
        <w:left w:val="single" w:color="BFD1EB" w:sz="12" w:space="0"/>
        <w:bottom w:val="single" w:color="BFD1EB" w:sz="12" w:space="0"/>
        <w:right w:val="single" w:color="BFD1EB" w:sz="12" w:space="0"/>
      </w:pBdr>
      <w:spacing w:before="100" w:beforeLines="0" w:beforeAutospacing="1" w:after="100" w:afterLines="0" w:afterAutospacing="1"/>
      <w:jc w:val="left"/>
    </w:pPr>
    <w:rPr>
      <w:rFonts w:hint="eastAsia" w:ascii="宋体" w:hAnsi="宋体"/>
      <w:sz w:val="24"/>
    </w:rPr>
  </w:style>
  <w:style w:type="paragraph" w:customStyle="1" w:styleId="1495">
    <w:name w:val="正文文本 (7)"/>
    <w:basedOn w:val="1"/>
    <w:link w:val="1811"/>
    <w:uiPriority w:val="0"/>
    <w:pPr>
      <w:shd w:val="clear" w:color="auto" w:fill="FFFFFF"/>
      <w:spacing w:line="199" w:lineRule="exact"/>
      <w:ind w:firstLine="260"/>
      <w:jc w:val="distribute"/>
    </w:pPr>
    <w:rPr>
      <w:rFonts w:hint="eastAsia" w:ascii="宋体" w:eastAsia="宋体"/>
      <w:sz w:val="13"/>
    </w:rPr>
  </w:style>
  <w:style w:type="paragraph" w:customStyle="1" w:styleId="1496">
    <w:name w:val="ntforumplate"/>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497">
    <w:name w:val="自己题目"/>
    <w:basedOn w:val="1"/>
    <w:next w:val="1"/>
    <w:uiPriority w:val="0"/>
    <w:pPr>
      <w:tabs>
        <w:tab w:val="left" w:pos="2340"/>
        <w:tab w:val="left" w:pos="7500"/>
        <w:tab w:val="left" w:pos="7770"/>
        <w:tab w:val="left" w:pos="7800"/>
      </w:tabs>
      <w:spacing w:line="360" w:lineRule="exact"/>
      <w:jc w:val="left"/>
      <w:outlineLvl w:val="2"/>
    </w:pPr>
    <w:rPr>
      <w:rFonts w:hint="eastAsia" w:ascii="宋体" w:hAnsi="宋体"/>
    </w:rPr>
  </w:style>
  <w:style w:type="paragraph" w:customStyle="1" w:styleId="1498">
    <w:name w:val="photoshow1"/>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499">
    <w:name w:val="pannelcontent"/>
    <w:basedOn w:val="1"/>
    <w:uiPriority w:val="0"/>
    <w:pPr>
      <w:widowControl/>
      <w:spacing w:before="100" w:beforeLines="0" w:beforeAutospacing="1" w:after="100" w:afterLines="0" w:afterAutospacing="1"/>
      <w:ind w:left="-15" w:right="15"/>
      <w:jc w:val="left"/>
    </w:pPr>
    <w:rPr>
      <w:rFonts w:hint="eastAsia" w:ascii="宋体" w:hAnsi="宋体"/>
      <w:sz w:val="24"/>
    </w:rPr>
  </w:style>
  <w:style w:type="paragraph" w:customStyle="1" w:styleId="1500">
    <w:name w:val="wordlis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01">
    <w:name w:val="photoshow"/>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02">
    <w:name w:val="目录"/>
    <w:basedOn w:val="1"/>
    <w:link w:val="1644"/>
    <w:uiPriority w:val="0"/>
    <w:pPr>
      <w:adjustRightInd/>
      <w:snapToGrid w:val="0"/>
      <w:spacing w:before="0" w:beforeLines="0" w:after="0" w:afterLines="0" w:line="360" w:lineRule="auto"/>
      <w:jc w:val="center"/>
      <w:textAlignment w:val="auto"/>
    </w:pPr>
    <w:rPr>
      <w:rFonts w:hint="eastAsia" w:ascii="Gungsuh" w:eastAsia="Gungsuh"/>
      <w:sz w:val="12"/>
    </w:rPr>
  </w:style>
  <w:style w:type="paragraph" w:customStyle="1" w:styleId="1503">
    <w:name w:val="引用"/>
    <w:basedOn w:val="1"/>
    <w:next w:val="1"/>
    <w:link w:val="2049"/>
    <w:uiPriority w:val="0"/>
    <w:rPr>
      <w:rFonts w:hint="default"/>
      <w:i/>
      <w:color w:val="000000"/>
    </w:rPr>
  </w:style>
  <w:style w:type="paragraph" w:customStyle="1" w:styleId="1504">
    <w:name w:val="main_articletitle"/>
    <w:basedOn w:val="1"/>
    <w:uiPriority w:val="0"/>
    <w:pPr>
      <w:widowControl/>
      <w:spacing w:before="100" w:beforeLines="0" w:beforeAutospacing="1" w:after="100" w:afterLines="0" w:afterAutospacing="1" w:line="360" w:lineRule="auto"/>
      <w:jc w:val="left"/>
    </w:pPr>
    <w:rPr>
      <w:rFonts w:hint="eastAsia" w:ascii="宋体" w:hAnsi="宋体"/>
      <w:b/>
      <w:sz w:val="27"/>
    </w:rPr>
  </w:style>
  <w:style w:type="paragraph" w:customStyle="1" w:styleId="1505">
    <w:name w:val="lineb"/>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06">
    <w:name w:val="daily"/>
    <w:basedOn w:val="1"/>
    <w:uiPriority w:val="0"/>
    <w:pPr>
      <w:widowControl/>
      <w:spacing w:before="300" w:beforeLines="0" w:after="100" w:afterLines="0" w:afterAutospacing="1"/>
      <w:ind w:left="225"/>
      <w:jc w:val="left"/>
    </w:pPr>
    <w:rPr>
      <w:rFonts w:hint="eastAsia" w:ascii="宋体" w:hAnsi="宋体"/>
      <w:color w:val="808080"/>
      <w:sz w:val="24"/>
    </w:rPr>
  </w:style>
  <w:style w:type="paragraph" w:customStyle="1" w:styleId="1507">
    <w:name w:val="wz_style8"/>
    <w:basedOn w:val="1"/>
    <w:uiPriority w:val="0"/>
    <w:pPr>
      <w:widowControl/>
      <w:spacing w:before="100" w:beforeLines="0" w:beforeAutospacing="1" w:after="100" w:afterLines="0" w:afterAutospacing="1"/>
      <w:jc w:val="left"/>
    </w:pPr>
    <w:rPr>
      <w:rFonts w:hint="eastAsia" w:ascii="宋体" w:hAnsi="宋体"/>
      <w:b/>
      <w:color w:val="000000"/>
      <w:sz w:val="24"/>
    </w:rPr>
  </w:style>
  <w:style w:type="paragraph" w:customStyle="1" w:styleId="1508">
    <w:name w:val="HTML Top of Form"/>
    <w:basedOn w:val="1"/>
    <w:next w:val="1"/>
    <w:link w:val="1720"/>
    <w:uiPriority w:val="0"/>
    <w:pPr>
      <w:widowControl/>
      <w:pBdr>
        <w:bottom w:val="single" w:color="auto" w:sz="6" w:space="1"/>
      </w:pBdr>
      <w:jc w:val="center"/>
    </w:pPr>
    <w:rPr>
      <w:rFonts w:hint="eastAsia" w:ascii="Arial" w:hAnsi="Arial" w:eastAsia="宋体"/>
      <w:vanish/>
      <w:sz w:val="16"/>
      <w:lang w:val="en-US" w:eastAsia="zh-CN"/>
    </w:rPr>
  </w:style>
  <w:style w:type="paragraph" w:customStyle="1" w:styleId="1509">
    <w:name w:val="center_tdbgall"/>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510">
    <w:name w:val="注意"/>
    <w:basedOn w:val="1"/>
    <w:uiPriority w:val="0"/>
    <w:pPr>
      <w:widowControl/>
      <w:spacing w:before="120" w:beforeLines="0" w:after="120" w:afterLines="0"/>
      <w:jc w:val="left"/>
    </w:pPr>
    <w:rPr>
      <w:rFonts w:hint="eastAsia" w:eastAsia="楷体_GB2312"/>
    </w:rPr>
  </w:style>
  <w:style w:type="paragraph" w:customStyle="1" w:styleId="1511">
    <w:name w:val="字母编号列项（一级）"/>
    <w:uiPriority w:val="0"/>
    <w:pPr>
      <w:ind w:left="840" w:leftChars="200" w:hanging="420" w:hangingChars="200"/>
      <w:jc w:val="both"/>
    </w:pPr>
    <w:rPr>
      <w:rFonts w:hint="eastAsia" w:ascii="宋体" w:hAnsi="Times New Roman" w:eastAsia="宋体" w:cs="Times New Roman"/>
      <w:sz w:val="21"/>
      <w:lang w:val="en-US" w:eastAsia="zh-CN"/>
    </w:rPr>
  </w:style>
  <w:style w:type="paragraph" w:customStyle="1" w:styleId="1512">
    <w:name w:val="panneltabs"/>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13">
    <w:name w:val="样式 首行缩进:  0 字符"/>
    <w:basedOn w:val="1"/>
    <w:uiPriority w:val="0"/>
    <w:pPr>
      <w:snapToGrid w:val="0"/>
      <w:spacing w:before="40" w:beforeLines="0" w:after="40" w:afterLines="0" w:line="320" w:lineRule="exact"/>
      <w:ind w:firstLine="200" w:firstLineChars="200"/>
      <w:jc w:val="left"/>
    </w:pPr>
    <w:rPr>
      <w:rFonts w:hint="eastAsia" w:ascii="Times New Roman" w:hAnsi="Times New Roman" w:eastAsia="方正书宋_GBK"/>
    </w:rPr>
  </w:style>
  <w:style w:type="paragraph" w:customStyle="1" w:styleId="1514">
    <w:name w:val="样式 并列项 + 首行缩进:  0 厘米"/>
    <w:basedOn w:val="1"/>
    <w:uiPriority w:val="0"/>
    <w:pPr>
      <w:numPr>
        <w:ilvl w:val="0"/>
        <w:numId w:val="13"/>
      </w:numPr>
      <w:tabs>
        <w:tab w:val="left" w:pos="848"/>
        <w:tab w:val="clear" w:pos="1620"/>
      </w:tabs>
      <w:ind w:firstLine="420"/>
      <w:jc w:val="left"/>
    </w:pPr>
    <w:rPr>
      <w:rFonts w:hint="eastAsia"/>
    </w:rPr>
  </w:style>
  <w:style w:type="paragraph" w:customStyle="1" w:styleId="1515">
    <w:name w:val="lanmu_sifa"/>
    <w:basedOn w:val="1"/>
    <w:uiPriority w:val="0"/>
    <w:pPr>
      <w:widowControl/>
      <w:spacing w:before="100" w:beforeLines="0" w:beforeAutospacing="1" w:after="100" w:afterLines="0" w:afterAutospacing="1"/>
      <w:jc w:val="left"/>
    </w:pPr>
    <w:rPr>
      <w:rFonts w:hint="eastAsia" w:ascii="宋体" w:hAnsi="宋体"/>
      <w:color w:val="BFEF29"/>
      <w:sz w:val="18"/>
    </w:rPr>
  </w:style>
  <w:style w:type="paragraph" w:customStyle="1" w:styleId="1516">
    <w:name w:val=" Char Char Char1 Char"/>
    <w:basedOn w:val="1"/>
    <w:uiPriority w:val="0"/>
    <w:pPr>
      <w:widowControl/>
      <w:spacing w:line="300" w:lineRule="auto"/>
      <w:ind w:firstLine="200" w:firstLineChars="200"/>
    </w:pPr>
    <w:rPr>
      <w:rFonts w:hint="eastAsia" w:ascii="Verdana" w:hAnsi="Verdana"/>
      <w:lang w:eastAsia="en-US"/>
    </w:rPr>
  </w:style>
  <w:style w:type="paragraph" w:customStyle="1" w:styleId="1517">
    <w:name w:val="text_black14"/>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18">
    <w:name w:val="正文 +"/>
    <w:basedOn w:val="1"/>
    <w:link w:val="2077"/>
    <w:uiPriority w:val="0"/>
    <w:pPr>
      <w:ind w:firstLine="630" w:firstLineChars="300"/>
    </w:pPr>
    <w:rPr>
      <w:rFonts w:hint="eastAsia" w:ascii="宋体" w:hAnsi="宋体"/>
    </w:rPr>
  </w:style>
  <w:style w:type="paragraph" w:customStyle="1" w:styleId="1519">
    <w:name w:val="TxBr_p88"/>
    <w:basedOn w:val="1"/>
    <w:uiPriority w:val="0"/>
    <w:pPr>
      <w:tabs>
        <w:tab w:val="left" w:pos="714"/>
      </w:tabs>
      <w:autoSpaceDE w:val="0"/>
      <w:autoSpaceDN w:val="0"/>
      <w:spacing w:line="240" w:lineRule="atLeast"/>
      <w:ind w:left="715" w:hanging="318"/>
      <w:jc w:val="left"/>
    </w:pPr>
    <w:rPr>
      <w:rFonts w:hint="eastAsia"/>
      <w:sz w:val="24"/>
    </w:rPr>
  </w:style>
  <w:style w:type="paragraph" w:customStyle="1" w:styleId="1520">
    <w:name w:val="arrow_l1"/>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1521">
    <w:name w:val="formarea"/>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22">
    <w:name w:val="关键词"/>
    <w:uiPriority w:val="0"/>
    <w:rPr>
      <w:rFonts w:hint="eastAsia" w:ascii="Times New Roman" w:hAnsi="Times New Roman" w:eastAsia="宋体" w:cs="Times New Roman"/>
      <w:kern w:val="2"/>
      <w:sz w:val="24"/>
      <w:lang w:val="en-US" w:eastAsia="zh-CN"/>
    </w:rPr>
  </w:style>
  <w:style w:type="paragraph" w:customStyle="1" w:styleId="1523">
    <w:name w:val="TxBr_p75"/>
    <w:basedOn w:val="1"/>
    <w:uiPriority w:val="0"/>
    <w:pPr>
      <w:tabs>
        <w:tab w:val="left" w:pos="204"/>
      </w:tabs>
      <w:autoSpaceDE w:val="0"/>
      <w:autoSpaceDN w:val="0"/>
      <w:spacing w:line="311" w:lineRule="atLeast"/>
      <w:jc w:val="left"/>
    </w:pPr>
    <w:rPr>
      <w:rFonts w:hint="eastAsia"/>
      <w:sz w:val="24"/>
    </w:rPr>
  </w:style>
  <w:style w:type="paragraph" w:customStyle="1" w:styleId="1524">
    <w:name w:val="jp_title_td_clien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25">
    <w:name w:val="mt"/>
    <w:basedOn w:val="1"/>
    <w:uiPriority w:val="0"/>
    <w:pPr>
      <w:widowControl/>
      <w:spacing w:before="60" w:beforeLines="0" w:after="100" w:afterLines="0" w:afterAutospacing="1"/>
      <w:jc w:val="left"/>
    </w:pPr>
    <w:rPr>
      <w:rFonts w:hint="eastAsia" w:ascii="宋体" w:hAnsi="宋体"/>
      <w:sz w:val="24"/>
    </w:rPr>
  </w:style>
  <w:style w:type="paragraph" w:customStyle="1" w:styleId="1526">
    <w:name w:val="cborder"/>
    <w:basedOn w:val="1"/>
    <w:uiPriority w:val="0"/>
    <w:pPr>
      <w:widowControl/>
      <w:pBdr>
        <w:top w:val="single" w:color="8FC1DA" w:sz="6" w:space="3"/>
        <w:left w:val="single" w:color="8FC1DA" w:sz="6" w:space="3"/>
        <w:bottom w:val="single" w:color="8FC1DA" w:sz="6" w:space="3"/>
        <w:right w:val="single" w:color="8FC1DA" w:sz="6" w:space="3"/>
      </w:pBdr>
      <w:spacing w:before="60" w:beforeLines="0" w:after="120" w:afterLines="0"/>
      <w:ind w:left="60" w:right="60"/>
      <w:jc w:val="left"/>
    </w:pPr>
    <w:rPr>
      <w:rFonts w:hint="eastAsia" w:ascii="宋体" w:hAnsi="宋体"/>
      <w:sz w:val="24"/>
    </w:rPr>
  </w:style>
  <w:style w:type="paragraph" w:customStyle="1" w:styleId="1527">
    <w:name w:val="1 Char Char Char Char"/>
    <w:basedOn w:val="1"/>
    <w:uiPriority w:val="0"/>
    <w:pPr>
      <w:widowControl/>
      <w:spacing w:line="300" w:lineRule="auto"/>
      <w:ind w:firstLine="200" w:firstLineChars="200"/>
    </w:pPr>
    <w:rPr>
      <w:rFonts w:hint="eastAsia" w:ascii="Verdana" w:hAnsi="Verdana"/>
      <w:lang w:eastAsia="en-US"/>
    </w:rPr>
  </w:style>
  <w:style w:type="paragraph" w:customStyle="1" w:styleId="1528">
    <w:name w:val="正文文本 (9)"/>
    <w:basedOn w:val="1"/>
    <w:link w:val="1850"/>
    <w:uiPriority w:val="0"/>
    <w:pPr>
      <w:shd w:val="clear" w:color="auto" w:fill="FFFFFF"/>
      <w:spacing w:before="60" w:beforeLines="0" w:line="240" w:lineRule="atLeast"/>
    </w:pPr>
    <w:rPr>
      <w:rFonts w:hint="default" w:ascii="Times New Roman"/>
      <w:sz w:val="18"/>
      <w:lang w:val="en-US" w:eastAsia="en-US"/>
    </w:rPr>
  </w:style>
  <w:style w:type="paragraph" w:customStyle="1" w:styleId="1529">
    <w:name w:val="flockpanel"/>
    <w:basedOn w:val="1"/>
    <w:uiPriority w:val="0"/>
    <w:pPr>
      <w:widowControl/>
      <w:spacing w:before="100" w:beforeLines="0" w:beforeAutospacing="1" w:after="100" w:afterLines="0" w:afterAutospacing="1"/>
      <w:jc w:val="left"/>
    </w:pPr>
    <w:rPr>
      <w:rFonts w:hint="eastAsia" w:ascii="宋体" w:hAnsi="宋体"/>
      <w:sz w:val="18"/>
    </w:rPr>
  </w:style>
  <w:style w:type="paragraph" w:customStyle="1" w:styleId="1530">
    <w:name w:val="labellong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31">
    <w:name w:val="quesinfos"/>
    <w:basedOn w:val="1"/>
    <w:uiPriority w:val="0"/>
    <w:pPr>
      <w:widowControl/>
      <w:pBdr>
        <w:top w:val="dotted" w:color="CCCCCC" w:sz="6" w:space="4"/>
        <w:left w:val="dotted" w:color="CCCCCC" w:sz="6" w:space="11"/>
        <w:bottom w:val="dotted" w:color="CCCCCC" w:sz="6" w:space="4"/>
        <w:right w:val="dotted" w:color="CCCCCC" w:sz="6" w:space="11"/>
      </w:pBdr>
      <w:shd w:val="clear" w:color="auto" w:fill="F8F8F8"/>
      <w:jc w:val="left"/>
    </w:pPr>
    <w:rPr>
      <w:rFonts w:hint="eastAsia" w:ascii="宋体" w:hAnsi="宋体"/>
      <w:sz w:val="24"/>
    </w:rPr>
  </w:style>
  <w:style w:type="paragraph" w:customStyle="1" w:styleId="1532">
    <w:name w:val="comment_border"/>
    <w:basedOn w:val="1"/>
    <w:uiPriority w:val="0"/>
    <w:pPr>
      <w:widowControl/>
      <w:pBdr>
        <w:top w:val="single" w:color="449AE8" w:sz="6" w:space="0"/>
        <w:left w:val="single" w:color="449AE8" w:sz="6" w:space="0"/>
        <w:bottom w:val="single" w:color="449AE8" w:sz="6" w:space="0"/>
        <w:right w:val="single" w:color="449AE8" w:sz="6" w:space="0"/>
      </w:pBdr>
      <w:spacing w:before="100" w:beforeLines="0" w:beforeAutospacing="1" w:after="100" w:afterLines="0" w:afterAutospacing="1"/>
      <w:jc w:val="left"/>
    </w:pPr>
    <w:rPr>
      <w:rFonts w:hint="eastAsia" w:ascii="宋体" w:hAnsi="宋体"/>
      <w:sz w:val="24"/>
    </w:rPr>
  </w:style>
  <w:style w:type="paragraph" w:customStyle="1" w:styleId="1533">
    <w:name w:val="navtextarea"/>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34">
    <w:name w:val="border"/>
    <w:basedOn w:val="1"/>
    <w:uiPriority w:val="0"/>
    <w:pPr>
      <w:widowControl/>
      <w:pBdr>
        <w:top w:val="single" w:color="CCCCCC" w:sz="6" w:space="4"/>
        <w:left w:val="single" w:color="CCCCCC" w:sz="6" w:space="4"/>
        <w:bottom w:val="single" w:color="CCCCCC" w:sz="6" w:space="4"/>
        <w:right w:val="single" w:color="CCCCCC" w:sz="6" w:space="4"/>
      </w:pBdr>
      <w:spacing w:before="100" w:beforeLines="0" w:beforeAutospacing="1" w:after="100" w:afterLines="0" w:afterAutospacing="1"/>
      <w:jc w:val="left"/>
    </w:pPr>
    <w:rPr>
      <w:rFonts w:hint="eastAsia" w:ascii="宋体" w:hAnsi="宋体"/>
      <w:sz w:val="24"/>
    </w:rPr>
  </w:style>
  <w:style w:type="paragraph" w:customStyle="1" w:styleId="1535">
    <w:name w:val="a_jiuye"/>
    <w:basedOn w:val="1"/>
    <w:uiPriority w:val="0"/>
    <w:pPr>
      <w:widowControl/>
      <w:spacing w:before="100" w:beforeLines="0" w:beforeAutospacing="1" w:after="100" w:afterLines="0" w:afterAutospacing="1"/>
      <w:jc w:val="left"/>
    </w:pPr>
    <w:rPr>
      <w:rFonts w:hint="eastAsia" w:ascii="宋体" w:hAnsi="宋体"/>
      <w:color w:val="609E5F"/>
      <w:sz w:val="18"/>
    </w:rPr>
  </w:style>
  <w:style w:type="paragraph" w:customStyle="1" w:styleId="1536">
    <w:name w:val="0"/>
    <w:basedOn w:val="1"/>
    <w:uiPriority w:val="0"/>
    <w:pPr>
      <w:widowControl/>
      <w:snapToGrid w:val="0"/>
    </w:pPr>
    <w:rPr>
      <w:rFonts w:hint="eastAsia"/>
    </w:rPr>
  </w:style>
  <w:style w:type="paragraph" w:customStyle="1" w:styleId="1537">
    <w:name w:val="snp_rt_txt"/>
    <w:basedOn w:val="1"/>
    <w:uiPriority w:val="0"/>
    <w:pPr>
      <w:widowControl/>
      <w:spacing w:before="100" w:beforeLines="0" w:beforeAutospacing="1" w:after="100" w:afterLines="0" w:afterAutospacing="1" w:line="315" w:lineRule="atLeast"/>
      <w:jc w:val="left"/>
    </w:pPr>
    <w:rPr>
      <w:rFonts w:hint="eastAsia" w:ascii="Verdana" w:hAnsi="Verdana"/>
      <w:color w:val="666666"/>
      <w:sz w:val="18"/>
    </w:rPr>
  </w:style>
  <w:style w:type="paragraph" w:customStyle="1" w:styleId="1538">
    <w:name w:val="jumpmodule"/>
    <w:basedOn w:val="1"/>
    <w:uiPriority w:val="0"/>
    <w:pPr>
      <w:widowControl/>
      <w:spacing w:before="100" w:beforeLines="0" w:beforeAutospacing="1" w:after="100" w:afterLines="0" w:afterAutospacing="1" w:line="600" w:lineRule="atLeast"/>
      <w:jc w:val="left"/>
    </w:pPr>
    <w:rPr>
      <w:rFonts w:hint="eastAsia" w:ascii="宋体" w:hAnsi="宋体"/>
      <w:sz w:val="24"/>
    </w:rPr>
  </w:style>
  <w:style w:type="paragraph" w:customStyle="1" w:styleId="1539">
    <w:name w:val="HTML Bottom of Form"/>
    <w:basedOn w:val="1"/>
    <w:next w:val="1"/>
    <w:link w:val="2148"/>
    <w:uiPriority w:val="0"/>
    <w:pPr>
      <w:widowControl/>
      <w:pBdr>
        <w:top w:val="single" w:color="auto" w:sz="6" w:space="1"/>
      </w:pBdr>
      <w:jc w:val="center"/>
    </w:pPr>
    <w:rPr>
      <w:rFonts w:hint="eastAsia" w:ascii="Arial" w:hAnsi="Arial" w:eastAsia="宋体"/>
      <w:vanish/>
      <w:sz w:val="16"/>
      <w:lang w:val="en-US" w:eastAsia="zh-CN"/>
    </w:rPr>
  </w:style>
  <w:style w:type="paragraph" w:customStyle="1" w:styleId="1540">
    <w:name w:val="h2"/>
    <w:basedOn w:val="1"/>
    <w:uiPriority w:val="0"/>
    <w:pPr>
      <w:widowControl/>
      <w:spacing w:before="30" w:beforeLines="0" w:after="30" w:afterLines="0"/>
      <w:ind w:left="30" w:right="30"/>
      <w:jc w:val="left"/>
    </w:pPr>
    <w:rPr>
      <w:rFonts w:hint="eastAsia" w:ascii="Verdana" w:hAnsi="Verdana"/>
    </w:rPr>
  </w:style>
  <w:style w:type="paragraph" w:customStyle="1" w:styleId="1541">
    <w:name w:val="简单回函地址"/>
    <w:basedOn w:val="1"/>
    <w:uiPriority w:val="0"/>
    <w:rPr>
      <w:rFonts w:hint="eastAsia"/>
    </w:rPr>
  </w:style>
  <w:style w:type="paragraph" w:customStyle="1" w:styleId="1542">
    <w:name w:val="ms-wpmenu"/>
    <w:basedOn w:val="1"/>
    <w:uiPriority w:val="0"/>
    <w:pPr>
      <w:widowControl/>
      <w:shd w:val="clear" w:color="auto" w:fill="DCDCDC"/>
      <w:spacing w:before="100" w:beforeLines="0" w:beforeAutospacing="1" w:after="100" w:afterLines="0" w:afterAutospacing="1"/>
      <w:jc w:val="left"/>
    </w:pPr>
    <w:rPr>
      <w:rFonts w:hint="eastAsia" w:ascii="宋体" w:hAnsi="宋体"/>
      <w:sz w:val="24"/>
    </w:rPr>
  </w:style>
  <w:style w:type="paragraph" w:customStyle="1" w:styleId="1543">
    <w:name w:val="正文 New New New New New New New New New New New New New New New New New New New"/>
    <w:uiPriority w:val="0"/>
    <w:pPr>
      <w:widowControl w:val="0"/>
      <w:jc w:val="both"/>
    </w:pPr>
    <w:rPr>
      <w:rFonts w:hint="eastAsia" w:ascii="Times New Roman" w:hAnsi="Times New Roman" w:eastAsia="宋体" w:cs="Times New Roman"/>
      <w:kern w:val="2"/>
      <w:sz w:val="21"/>
      <w:lang w:val="en-US" w:eastAsia="zh-CN"/>
    </w:rPr>
  </w:style>
  <w:style w:type="paragraph" w:customStyle="1" w:styleId="1544">
    <w:name w:val="top_channel"/>
    <w:basedOn w:val="1"/>
    <w:uiPriority w:val="0"/>
    <w:pPr>
      <w:widowControl/>
      <w:pBdr>
        <w:top w:val="single" w:color="FFFFFF" w:sz="6" w:space="0"/>
        <w:bottom w:val="single" w:color="FFFFFF" w:sz="6" w:space="0"/>
      </w:pBdr>
      <w:shd w:val="clear" w:color="auto" w:fill="0089F7"/>
      <w:spacing w:before="100" w:beforeLines="0" w:beforeAutospacing="1" w:after="100" w:afterLines="0" w:afterAutospacing="1"/>
      <w:jc w:val="right"/>
    </w:pPr>
    <w:rPr>
      <w:rFonts w:hint="eastAsia" w:ascii="宋体" w:hAnsi="宋体"/>
      <w:sz w:val="24"/>
    </w:rPr>
  </w:style>
  <w:style w:type="paragraph" w:customStyle="1" w:styleId="1545">
    <w:name w:val="top07"/>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46">
    <w:name w:val="photomessage1"/>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47">
    <w:name w:val="ms-navwatermark"/>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48">
    <w:name w:val="snp_cnt_mid_2"/>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549">
    <w:name w:val="表标题"/>
    <w:basedOn w:val="458"/>
    <w:uiPriority w:val="0"/>
    <w:rPr>
      <w:rFonts w:hint="eastAsia"/>
    </w:rPr>
  </w:style>
  <w:style w:type="paragraph" w:customStyle="1" w:styleId="1550">
    <w:name w:val="lsp"/>
    <w:basedOn w:val="1"/>
    <w:uiPriority w:val="0"/>
    <w:pPr>
      <w:tabs>
        <w:tab w:val="left" w:pos="900"/>
      </w:tabs>
      <w:ind w:left="900" w:right="32" w:hanging="480"/>
    </w:pPr>
    <w:rPr>
      <w:rFonts w:hint="eastAsia"/>
      <w:b/>
      <w:sz w:val="24"/>
    </w:rPr>
  </w:style>
  <w:style w:type="paragraph" w:customStyle="1" w:styleId="1551">
    <w:name w:val="ms-sperror"/>
    <w:basedOn w:val="1"/>
    <w:uiPriority w:val="0"/>
    <w:pPr>
      <w:widowControl/>
      <w:pBdr>
        <w:bottom w:val="single" w:color="DCDCDC" w:sz="12" w:space="2"/>
      </w:pBdr>
      <w:spacing w:before="100" w:beforeLines="0" w:beforeAutospacing="1" w:after="100" w:afterLines="0" w:afterAutospacing="1"/>
      <w:jc w:val="left"/>
    </w:pPr>
    <w:rPr>
      <w:rFonts w:hint="eastAsia" w:ascii="s?u" w:hAnsi="s?u"/>
      <w:color w:val="DB6751"/>
      <w:sz w:val="24"/>
    </w:rPr>
  </w:style>
  <w:style w:type="paragraph" w:customStyle="1" w:styleId="1552">
    <w:name w:val="textct"/>
    <w:basedOn w:val="1"/>
    <w:uiPriority w:val="0"/>
    <w:pPr>
      <w:widowControl/>
      <w:spacing w:before="100" w:beforeLines="0" w:beforeAutospacing="1" w:after="100" w:afterLines="0" w:afterAutospacing="1"/>
      <w:jc w:val="center"/>
    </w:pPr>
    <w:rPr>
      <w:rFonts w:hint="eastAsia" w:ascii="宋体" w:hAnsi="宋体"/>
      <w:sz w:val="24"/>
    </w:rPr>
  </w:style>
  <w:style w:type="paragraph" w:customStyle="1" w:styleId="1553">
    <w:name w:val="bt_more"/>
    <w:basedOn w:val="1"/>
    <w:uiPriority w:val="0"/>
    <w:pPr>
      <w:widowControl/>
      <w:spacing w:before="100" w:beforeLines="0" w:beforeAutospacing="1" w:after="100" w:afterLines="0" w:afterAutospacing="1"/>
      <w:jc w:val="left"/>
    </w:pPr>
    <w:rPr>
      <w:rFonts w:hint="eastAsia" w:ascii="宋体" w:hAnsi="宋体"/>
      <w:color w:val="000000"/>
      <w:sz w:val="18"/>
      <w:u w:val="single"/>
    </w:rPr>
  </w:style>
  <w:style w:type="paragraph" w:customStyle="1" w:styleId="1554">
    <w:name w:val="标题5"/>
    <w:basedOn w:val="100"/>
    <w:link w:val="1677"/>
    <w:uiPriority w:val="0"/>
    <w:pPr>
      <w:snapToGrid w:val="0"/>
      <w:spacing w:line="310" w:lineRule="atLeast"/>
      <w:ind w:firstLine="425"/>
    </w:pPr>
    <w:rPr>
      <w:rFonts w:hint="eastAsia" w:ascii="Arial" w:hAnsi="Arial" w:eastAsia="黑体"/>
    </w:rPr>
  </w:style>
  <w:style w:type="paragraph" w:customStyle="1" w:styleId="1555">
    <w:name w:val="tr_line"/>
    <w:basedOn w:val="1"/>
    <w:uiPriority w:val="0"/>
    <w:pPr>
      <w:widowControl/>
      <w:pBdr>
        <w:bottom w:val="single" w:color="DDDDDD" w:sz="6" w:space="0"/>
      </w:pBdr>
      <w:spacing w:before="100" w:beforeLines="0" w:beforeAutospacing="1" w:after="100" w:afterLines="0" w:afterAutospacing="1"/>
      <w:jc w:val="left"/>
    </w:pPr>
    <w:rPr>
      <w:rFonts w:hint="eastAsia" w:ascii="宋体" w:hAnsi="宋体"/>
      <w:sz w:val="24"/>
    </w:rPr>
  </w:style>
  <w:style w:type="paragraph" w:customStyle="1" w:styleId="1556">
    <w:name w:val="sw_btxt"/>
    <w:basedOn w:val="1"/>
    <w:uiPriority w:val="0"/>
    <w:pPr>
      <w:widowControl/>
      <w:spacing w:before="30" w:beforeLines="0" w:after="30" w:afterLines="0" w:line="270" w:lineRule="atLeast"/>
      <w:ind w:left="30" w:right="30"/>
      <w:jc w:val="left"/>
    </w:pPr>
    <w:rPr>
      <w:rFonts w:hint="eastAsia" w:ascii="宋体" w:hAnsi="宋体"/>
      <w:sz w:val="18"/>
    </w:rPr>
  </w:style>
  <w:style w:type="paragraph" w:customStyle="1" w:styleId="1557">
    <w:name w:val="mstheme-navtxtprev"/>
    <w:basedOn w:val="1"/>
    <w:uiPriority w:val="0"/>
    <w:pPr>
      <w:widowControl/>
      <w:spacing w:before="100" w:beforeLines="0" w:beforeAutospacing="1" w:after="100" w:afterLines="0" w:afterAutospacing="1"/>
      <w:jc w:val="left"/>
    </w:pPr>
    <w:rPr>
      <w:rFonts w:hint="eastAsia" w:ascii="s?u" w:hAnsi="s?u"/>
      <w:color w:val="000000"/>
      <w:sz w:val="2"/>
    </w:rPr>
  </w:style>
  <w:style w:type="paragraph" w:customStyle="1" w:styleId="1558">
    <w:name w:val="TxBr_p5"/>
    <w:basedOn w:val="1"/>
    <w:uiPriority w:val="0"/>
    <w:pPr>
      <w:tabs>
        <w:tab w:val="left" w:pos="243"/>
      </w:tabs>
      <w:autoSpaceDE w:val="0"/>
      <w:autoSpaceDN w:val="0"/>
      <w:spacing w:line="240" w:lineRule="atLeast"/>
      <w:ind w:left="2987" w:hanging="243"/>
      <w:jc w:val="left"/>
    </w:pPr>
    <w:rPr>
      <w:rFonts w:hint="eastAsia"/>
      <w:sz w:val="24"/>
    </w:rPr>
  </w:style>
  <w:style w:type="paragraph" w:customStyle="1" w:styleId="1559">
    <w:name w:val="正文文本 (11)"/>
    <w:basedOn w:val="1"/>
    <w:link w:val="1699"/>
    <w:uiPriority w:val="0"/>
    <w:pPr>
      <w:shd w:val="clear" w:color="auto" w:fill="FFFFFF"/>
      <w:spacing w:line="240" w:lineRule="atLeast"/>
    </w:pPr>
    <w:rPr>
      <w:rFonts w:hint="default" w:ascii="Century Gothic"/>
      <w:sz w:val="31"/>
      <w:lang w:val="en-US" w:eastAsia="en-US"/>
    </w:rPr>
  </w:style>
  <w:style w:type="paragraph" w:customStyle="1" w:styleId="1560">
    <w:name w:val="labelshort"/>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61">
    <w:name w:val="bt_link"/>
    <w:basedOn w:val="1"/>
    <w:uiPriority w:val="0"/>
    <w:pPr>
      <w:widowControl/>
      <w:spacing w:before="100" w:beforeLines="0" w:beforeAutospacing="1" w:after="100" w:afterLines="0" w:afterAutospacing="1" w:line="270" w:lineRule="atLeast"/>
      <w:jc w:val="left"/>
    </w:pPr>
    <w:rPr>
      <w:rFonts w:hint="eastAsia" w:ascii="宋体" w:hAnsi="宋体"/>
      <w:color w:val="000000"/>
      <w:sz w:val="18"/>
    </w:rPr>
  </w:style>
  <w:style w:type="paragraph" w:customStyle="1" w:styleId="1562">
    <w:name w:val="storytext"/>
    <w:basedOn w:val="1"/>
    <w:uiPriority w:val="0"/>
    <w:pPr>
      <w:widowControl/>
      <w:spacing w:before="100" w:beforeLines="0" w:beforeAutospacing="1" w:after="100" w:afterLines="0" w:afterAutospacing="1"/>
      <w:jc w:val="left"/>
    </w:pPr>
    <w:rPr>
      <w:rFonts w:hint="eastAsia" w:ascii="宋体" w:hAnsi="宋体"/>
      <w:color w:val="000000"/>
      <w:sz w:val="24"/>
    </w:rPr>
  </w:style>
  <w:style w:type="paragraph" w:customStyle="1" w:styleId="1563">
    <w:name w:val="notecontent"/>
    <w:basedOn w:val="1"/>
    <w:uiPriority w:val="0"/>
    <w:pPr>
      <w:widowControl/>
      <w:shd w:val="clear" w:color="auto" w:fill="F5FAFE"/>
      <w:wordWrap w:val="0"/>
      <w:spacing w:before="100" w:beforeLines="0" w:beforeAutospacing="1" w:after="100" w:afterLines="0" w:afterAutospacing="1"/>
      <w:jc w:val="left"/>
    </w:pPr>
    <w:rPr>
      <w:rFonts w:hint="eastAsia" w:ascii="宋体" w:hAnsi="宋体"/>
      <w:color w:val="666666"/>
    </w:rPr>
  </w:style>
  <w:style w:type="paragraph" w:customStyle="1" w:styleId="1564">
    <w:name w:val="a3"/>
    <w:basedOn w:val="1"/>
    <w:uiPriority w:val="0"/>
    <w:pPr>
      <w:widowControl/>
      <w:spacing w:before="100" w:beforeLines="0" w:beforeAutospacing="1" w:after="100" w:afterLines="0" w:afterAutospacing="1" w:line="270" w:lineRule="atLeast"/>
      <w:jc w:val="left"/>
    </w:pPr>
    <w:rPr>
      <w:rFonts w:hint="eastAsia" w:ascii="宋体" w:hAnsi="宋体"/>
      <w:color w:val="000000"/>
      <w:sz w:val="18"/>
    </w:rPr>
  </w:style>
  <w:style w:type="paragraph" w:customStyle="1" w:styleId="1565">
    <w:name w:val="目录4"/>
    <w:basedOn w:val="1"/>
    <w:next w:val="1"/>
    <w:uiPriority w:val="0"/>
    <w:pPr>
      <w:widowControl/>
      <w:tabs>
        <w:tab w:val="left" w:leader="dot" w:pos="8503"/>
      </w:tabs>
      <w:spacing w:line="317" w:lineRule="atLeast"/>
      <w:ind w:firstLine="629"/>
      <w:textAlignment w:val="baseline"/>
    </w:pPr>
    <w:rPr>
      <w:rFonts w:hint="eastAsia"/>
      <w:color w:val="000000"/>
      <w:u w:val="none" w:color="000000"/>
    </w:rPr>
  </w:style>
  <w:style w:type="paragraph" w:customStyle="1" w:styleId="1566">
    <w:name w:val="ms-vappt"/>
    <w:basedOn w:val="1"/>
    <w:uiPriority w:val="0"/>
    <w:pPr>
      <w:widowControl/>
      <w:pBdr>
        <w:top w:val="single" w:color="000000" w:sz="6" w:space="0"/>
        <w:left w:val="single" w:color="000000" w:sz="12" w:space="2"/>
        <w:bottom w:val="single" w:color="000000" w:sz="18" w:space="0"/>
        <w:right w:val="single" w:color="000000" w:sz="12" w:space="2"/>
      </w:pBdr>
      <w:shd w:val="clear" w:color="auto" w:fill="C8C8C8"/>
      <w:spacing w:before="100" w:beforeLines="0" w:beforeAutospacing="1" w:after="100" w:afterLines="0" w:afterAutospacing="1"/>
      <w:jc w:val="center"/>
      <w:textAlignment w:val="center"/>
    </w:pPr>
    <w:rPr>
      <w:rFonts w:hint="eastAsia" w:ascii="宋体" w:hAnsi="宋体"/>
      <w:color w:val="000000"/>
      <w:sz w:val="24"/>
    </w:rPr>
  </w:style>
  <w:style w:type="paragraph" w:customStyle="1" w:styleId="1567">
    <w:name w:val="105v"/>
    <w:basedOn w:val="1"/>
    <w:uiPriority w:val="0"/>
    <w:pPr>
      <w:widowControl/>
      <w:spacing w:before="100" w:beforeLines="0" w:beforeAutospacing="1" w:after="100" w:afterLines="0" w:afterAutospacing="1" w:line="272" w:lineRule="atLeast"/>
      <w:jc w:val="left"/>
    </w:pPr>
    <w:rPr>
      <w:rFonts w:hint="eastAsia" w:ascii="_x000B__x000C_" w:hAnsi="_x000B__x000C_"/>
      <w:color w:val="000000"/>
    </w:rPr>
  </w:style>
  <w:style w:type="paragraph" w:customStyle="1" w:styleId="1568">
    <w:name w:val="usertoolbarimage"/>
    <w:basedOn w:val="1"/>
    <w:uiPriority w:val="0"/>
    <w:pPr>
      <w:widowControl/>
      <w:shd w:val="clear" w:color="auto" w:fill="BBBBBB"/>
      <w:spacing w:before="100" w:beforeLines="0" w:beforeAutospacing="1" w:after="100" w:afterLines="0" w:afterAutospacing="1"/>
      <w:jc w:val="center"/>
    </w:pPr>
    <w:rPr>
      <w:rFonts w:hint="eastAsia" w:ascii="宋体" w:hAnsi="宋体"/>
      <w:sz w:val="24"/>
    </w:rPr>
  </w:style>
  <w:style w:type="paragraph" w:customStyle="1" w:styleId="1569">
    <w:name w:val="普通(网站) Char Char"/>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70">
    <w:name w:val="photoediter"/>
    <w:basedOn w:val="1"/>
    <w:uiPriority w:val="0"/>
    <w:pPr>
      <w:widowControl/>
      <w:spacing w:before="225" w:beforeLines="0" w:after="100" w:afterLines="0" w:afterAutospacing="1"/>
      <w:jc w:val="left"/>
    </w:pPr>
    <w:rPr>
      <w:rFonts w:hint="eastAsia" w:ascii="宋体" w:hAnsi="宋体"/>
      <w:sz w:val="24"/>
    </w:rPr>
  </w:style>
  <w:style w:type="paragraph" w:customStyle="1" w:styleId="1571">
    <w:name w:val="bottom_tdbgall"/>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572">
    <w:name w:val="ms-dpfoot"/>
    <w:basedOn w:val="1"/>
    <w:uiPriority w:val="0"/>
    <w:pPr>
      <w:widowControl/>
      <w:pBdr>
        <w:top w:val="single" w:color="auto" w:sz="6" w:space="0"/>
      </w:pBdr>
      <w:spacing w:before="100" w:beforeLines="0" w:beforeAutospacing="1" w:after="100" w:afterLines="0" w:afterAutospacing="1"/>
      <w:jc w:val="center"/>
    </w:pPr>
    <w:rPr>
      <w:rFonts w:hint="eastAsia" w:ascii="宋体" w:hAnsi="宋体"/>
      <w:i/>
      <w:sz w:val="24"/>
    </w:rPr>
  </w:style>
  <w:style w:type="paragraph" w:customStyle="1" w:styleId="1573">
    <w:name w:val="menuwindow"/>
    <w:basedOn w:val="1"/>
    <w:uiPriority w:val="0"/>
    <w:pPr>
      <w:widowControl/>
      <w:pBdr>
        <w:bottom w:val="single" w:color="D7E3F2" w:sz="18" w:space="0"/>
        <w:right w:val="single" w:color="D7E3F2" w:sz="18" w:space="0"/>
      </w:pBdr>
      <w:spacing w:before="60" w:beforeLines="0" w:after="100" w:afterLines="0" w:afterAutospacing="1"/>
      <w:jc w:val="left"/>
    </w:pPr>
    <w:rPr>
      <w:rFonts w:hint="eastAsia" w:ascii="宋体" w:hAnsi="宋体"/>
      <w:sz w:val="24"/>
    </w:rPr>
  </w:style>
  <w:style w:type="paragraph" w:customStyle="1" w:styleId="1574">
    <w:name w:val="biankuang"/>
    <w:basedOn w:val="1"/>
    <w:uiPriority w:val="0"/>
    <w:pPr>
      <w:widowControl/>
      <w:pBdr>
        <w:top w:val="single" w:color="FFFFFF" w:sz="6" w:space="0"/>
        <w:left w:val="single" w:color="FFFFFF" w:sz="6" w:space="0"/>
        <w:bottom w:val="single" w:color="FFFFFF" w:sz="6" w:space="0"/>
        <w:right w:val="single" w:color="FFFFFF" w:sz="6" w:space="0"/>
      </w:pBdr>
      <w:spacing w:before="100" w:beforeLines="0" w:beforeAutospacing="1" w:after="100" w:afterLines="0" w:afterAutospacing="1"/>
      <w:jc w:val="left"/>
    </w:pPr>
    <w:rPr>
      <w:rFonts w:hint="eastAsia" w:ascii="宋体" w:hAnsi="宋体"/>
      <w:sz w:val="24"/>
    </w:rPr>
  </w:style>
  <w:style w:type="paragraph" w:customStyle="1" w:styleId="1575">
    <w:name w:val="radios"/>
    <w:basedOn w:val="1"/>
    <w:uiPriority w:val="0"/>
    <w:pPr>
      <w:widowControl/>
      <w:shd w:val="clear" w:color="auto" w:fill="A8D089"/>
      <w:spacing w:line="390" w:lineRule="atLeast"/>
      <w:ind w:left="105" w:right="105"/>
      <w:jc w:val="center"/>
    </w:pPr>
    <w:rPr>
      <w:rFonts w:hint="eastAsia" w:ascii="宋体" w:hAnsi="宋体"/>
      <w:sz w:val="24"/>
    </w:rPr>
  </w:style>
  <w:style w:type="paragraph" w:customStyle="1" w:styleId="1576">
    <w:name w:val="comment_arrow1"/>
    <w:basedOn w:val="1"/>
    <w:uiPriority w:val="0"/>
    <w:pPr>
      <w:widowControl/>
      <w:spacing w:before="100" w:beforeLines="0" w:beforeAutospacing="1" w:after="100" w:afterLines="0" w:afterAutospacing="1"/>
      <w:jc w:val="left"/>
    </w:pPr>
    <w:rPr>
      <w:rFonts w:hint="eastAsia" w:ascii="宋体" w:hAnsi="宋体"/>
      <w:vanish/>
      <w:sz w:val="24"/>
    </w:rPr>
  </w:style>
  <w:style w:type="paragraph" w:customStyle="1" w:styleId="1577">
    <w:name w:val="usercellselected"/>
    <w:basedOn w:val="1"/>
    <w:uiPriority w:val="0"/>
    <w:pPr>
      <w:widowControl/>
      <w:pBdr>
        <w:top w:val="single" w:color="000000" w:sz="6" w:space="1"/>
        <w:left w:val="single" w:color="000000" w:sz="6" w:space="3"/>
        <w:bottom w:val="single" w:color="000000" w:sz="6" w:space="2"/>
        <w:right w:val="single" w:color="000000" w:sz="6" w:space="3"/>
      </w:pBdr>
      <w:shd w:val="clear" w:color="auto" w:fill="DCDCDC"/>
      <w:spacing w:before="100" w:beforeLines="0" w:beforeAutospacing="1" w:after="100" w:afterLines="0" w:afterAutospacing="1"/>
      <w:jc w:val="left"/>
    </w:pPr>
    <w:rPr>
      <w:rFonts w:hint="eastAsia" w:ascii="s?u" w:hAnsi="s?u"/>
      <w:color w:val="000000"/>
      <w:sz w:val="24"/>
    </w:rPr>
  </w:style>
  <w:style w:type="paragraph" w:customStyle="1" w:styleId="1578">
    <w:name w:val="comment_title"/>
    <w:basedOn w:val="1"/>
    <w:uiPriority w:val="0"/>
    <w:pPr>
      <w:widowControl/>
      <w:shd w:val="clear" w:color="auto" w:fill="449AE8"/>
      <w:spacing w:before="100" w:beforeLines="0" w:beforeAutospacing="1" w:after="100" w:afterLines="0" w:afterAutospacing="1"/>
      <w:jc w:val="left"/>
    </w:pPr>
    <w:rPr>
      <w:rFonts w:hint="eastAsia" w:ascii="宋体" w:hAnsi="宋体"/>
      <w:color w:val="FFFFFF"/>
      <w:sz w:val="24"/>
    </w:rPr>
  </w:style>
  <w:style w:type="paragraph" w:customStyle="1" w:styleId="1579">
    <w:name w:val="open"/>
    <w:basedOn w:val="1"/>
    <w:uiPriority w:val="0"/>
    <w:pPr>
      <w:widowControl/>
      <w:spacing w:before="100" w:beforeLines="0" w:beforeAutospacing="1" w:after="100" w:afterLines="0" w:afterAutospacing="1" w:line="240" w:lineRule="atLeast"/>
      <w:jc w:val="left"/>
    </w:pPr>
    <w:rPr>
      <w:rFonts w:hint="eastAsia" w:ascii="宋体" w:hAnsi="宋体"/>
      <w:sz w:val="24"/>
    </w:rPr>
  </w:style>
  <w:style w:type="paragraph" w:customStyle="1" w:styleId="1580">
    <w:name w:val="biankuang09"/>
    <w:basedOn w:val="1"/>
    <w:uiPriority w:val="0"/>
    <w:pPr>
      <w:widowControl/>
      <w:pBdr>
        <w:left w:val="single" w:color="00B2E6" w:sz="6" w:space="0"/>
        <w:bottom w:val="single" w:color="00B2E6" w:sz="6" w:space="0"/>
        <w:right w:val="single" w:color="00B2E6" w:sz="6" w:space="0"/>
      </w:pBdr>
      <w:shd w:val="clear" w:color="auto" w:fill="E3F5FD"/>
      <w:spacing w:before="100" w:beforeLines="0" w:beforeAutospacing="1" w:after="100" w:afterLines="0" w:afterAutospacing="1" w:line="360" w:lineRule="auto"/>
      <w:jc w:val="left"/>
    </w:pPr>
    <w:rPr>
      <w:rFonts w:hint="eastAsia" w:ascii="宋体" w:hAnsi="宋体"/>
      <w:sz w:val="24"/>
    </w:rPr>
  </w:style>
  <w:style w:type="paragraph" w:customStyle="1" w:styleId="1581">
    <w:name w:val="i08"/>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582">
    <w:name w:val="quesanswer"/>
    <w:basedOn w:val="1"/>
    <w:uiPriority w:val="0"/>
    <w:pPr>
      <w:widowControl/>
      <w:pBdr>
        <w:top w:val="single" w:color="FFFFFF" w:sz="6" w:space="2"/>
        <w:left w:val="single" w:color="FFFFFF" w:sz="6" w:space="2"/>
        <w:bottom w:val="single" w:color="0000FF" w:sz="6" w:space="2"/>
        <w:right w:val="single" w:color="FFFFFF" w:sz="6" w:space="2"/>
      </w:pBdr>
      <w:spacing w:before="30" w:beforeLines="0" w:after="30" w:afterLines="0"/>
      <w:ind w:left="30" w:right="30"/>
      <w:jc w:val="center"/>
    </w:pPr>
    <w:rPr>
      <w:rFonts w:hint="eastAsia" w:ascii="宋体" w:hAnsi="宋体"/>
      <w:sz w:val="24"/>
    </w:rPr>
  </w:style>
  <w:style w:type="paragraph" w:customStyle="1" w:styleId="1583">
    <w:name w:val="blue_14"/>
    <w:basedOn w:val="1"/>
    <w:uiPriority w:val="0"/>
    <w:pPr>
      <w:widowControl/>
      <w:spacing w:before="100" w:beforeLines="0" w:beforeAutospacing="1" w:after="100" w:afterLines="0" w:afterAutospacing="1"/>
      <w:jc w:val="left"/>
    </w:pPr>
    <w:rPr>
      <w:rFonts w:hint="eastAsia" w:ascii="宋体" w:hAnsi="宋体"/>
      <w:color w:val="0000FF"/>
      <w:sz w:val="20"/>
    </w:rPr>
  </w:style>
  <w:style w:type="paragraph" w:customStyle="1" w:styleId="1584">
    <w:name w:val="ms-vb2"/>
    <w:basedOn w:val="1"/>
    <w:uiPriority w:val="0"/>
    <w:pPr>
      <w:widowControl/>
      <w:pBdr>
        <w:top w:val="single" w:color="330099" w:sz="6" w:space="0"/>
      </w:pBdr>
      <w:spacing w:before="100" w:beforeLines="0" w:beforeAutospacing="1" w:after="100" w:afterLines="0" w:afterAutospacing="1"/>
      <w:jc w:val="left"/>
      <w:textAlignment w:val="top"/>
    </w:pPr>
    <w:rPr>
      <w:rFonts w:hint="eastAsia" w:ascii="s?u" w:hAnsi="s?u"/>
      <w:sz w:val="24"/>
    </w:rPr>
  </w:style>
  <w:style w:type="paragraph" w:customStyle="1" w:styleId="1585">
    <w:name w:val="每节标题"/>
    <w:basedOn w:val="1"/>
    <w:next w:val="1"/>
    <w:uiPriority w:val="0"/>
    <w:pPr>
      <w:tabs>
        <w:tab w:val="left" w:pos="2268"/>
        <w:tab w:val="left" w:pos="4253"/>
        <w:tab w:val="left" w:pos="6237"/>
      </w:tabs>
      <w:spacing w:after="120" w:afterLines="0"/>
      <w:jc w:val="center"/>
      <w:outlineLvl w:val="1"/>
    </w:pPr>
    <w:rPr>
      <w:rFonts w:hint="eastAsia" w:eastAsia="楷体_GB2312"/>
      <w:sz w:val="28"/>
    </w:rPr>
  </w:style>
  <w:style w:type="paragraph" w:customStyle="1" w:styleId="1586">
    <w:name w:val="main_title_282"/>
    <w:basedOn w:val="1"/>
    <w:uiPriority w:val="0"/>
    <w:pPr>
      <w:widowControl/>
      <w:pBdr>
        <w:top w:val="single" w:color="D2D3D9" w:sz="6" w:space="0"/>
        <w:left w:val="single" w:color="D2D3D9" w:sz="6" w:space="30"/>
        <w:right w:val="single" w:color="D2D3D9" w:sz="6" w:space="0"/>
      </w:pBdr>
      <w:spacing w:before="100" w:beforeLines="0" w:beforeAutospacing="1" w:after="100" w:afterLines="0" w:afterAutospacing="1"/>
      <w:jc w:val="left"/>
    </w:pPr>
    <w:rPr>
      <w:rFonts w:hint="eastAsia" w:ascii="宋体" w:hAnsi="宋体"/>
      <w:sz w:val="24"/>
    </w:rPr>
  </w:style>
  <w:style w:type="paragraph" w:customStyle="1" w:styleId="1587">
    <w:name w:val="ms-discussiontitle"/>
    <w:basedOn w:val="1"/>
    <w:uiPriority w:val="0"/>
    <w:pPr>
      <w:widowControl/>
      <w:spacing w:before="100" w:beforeLines="0" w:beforeAutospacing="1" w:after="100" w:afterLines="0" w:afterAutospacing="1"/>
      <w:jc w:val="left"/>
    </w:pPr>
    <w:rPr>
      <w:rFonts w:hint="eastAsia" w:ascii="s?u" w:hAnsi="s?u"/>
      <w:b/>
      <w:color w:val="000000"/>
      <w:sz w:val="24"/>
    </w:rPr>
  </w:style>
  <w:style w:type="paragraph" w:customStyle="1" w:styleId="1588">
    <w:name w:val="labellong2"/>
    <w:basedOn w:val="1"/>
    <w:uiPriority w:val="0"/>
    <w:pPr>
      <w:widowControl/>
      <w:spacing w:before="100" w:beforeLines="0" w:beforeAutospacing="1" w:after="100" w:afterLines="0" w:afterAutospacing="1" w:line="960" w:lineRule="auto"/>
      <w:jc w:val="left"/>
    </w:pPr>
    <w:rPr>
      <w:rFonts w:hint="eastAsia" w:ascii="宋体" w:hAnsi="宋体"/>
      <w:sz w:val="24"/>
    </w:rPr>
  </w:style>
  <w:style w:type="paragraph" w:customStyle="1" w:styleId="1589">
    <w:name w:val="s_headline3"/>
    <w:basedOn w:val="1"/>
    <w:uiPriority w:val="0"/>
    <w:pPr>
      <w:widowControl/>
      <w:spacing w:before="100" w:beforeLines="0" w:beforeAutospacing="1" w:after="100" w:afterLines="0" w:afterAutospacing="1"/>
      <w:jc w:val="left"/>
    </w:pPr>
    <w:rPr>
      <w:rFonts w:hint="eastAsia" w:ascii="宋体" w:hAnsi="宋体"/>
      <w:color w:val="008000"/>
      <w:sz w:val="24"/>
    </w:rPr>
  </w:style>
  <w:style w:type="paragraph" w:customStyle="1" w:styleId="1590">
    <w:name w:val="fontfamily"/>
    <w:basedOn w:val="1"/>
    <w:uiPriority w:val="0"/>
    <w:pPr>
      <w:widowControl/>
      <w:spacing w:before="100" w:beforeLines="0" w:beforeAutospacing="1" w:after="100" w:afterLines="0" w:afterAutospacing="1"/>
      <w:jc w:val="left"/>
    </w:pPr>
    <w:rPr>
      <w:rFonts w:hint="eastAsia" w:ascii="Georgia" w:hAnsi="Georgia"/>
      <w:sz w:val="24"/>
    </w:rPr>
  </w:style>
  <w:style w:type="paragraph" w:customStyle="1" w:styleId="1591">
    <w:name w:val="p10"/>
    <w:basedOn w:val="1"/>
    <w:uiPriority w:val="0"/>
    <w:pPr>
      <w:autoSpaceDE w:val="0"/>
      <w:autoSpaceDN w:val="0"/>
      <w:spacing w:line="240" w:lineRule="atLeast"/>
      <w:ind w:left="1000"/>
      <w:jc w:val="left"/>
    </w:pPr>
    <w:rPr>
      <w:rFonts w:hint="eastAsia"/>
      <w:sz w:val="24"/>
    </w:rPr>
  </w:style>
  <w:style w:type="paragraph" w:customStyle="1" w:styleId="1592">
    <w:name w:val="ms-pagecaption"/>
    <w:basedOn w:val="1"/>
    <w:uiPriority w:val="0"/>
    <w:pPr>
      <w:widowControl/>
      <w:spacing w:before="100" w:beforeLines="0" w:beforeAutospacing="1" w:after="100" w:afterLines="0" w:afterAutospacing="1"/>
      <w:jc w:val="left"/>
    </w:pPr>
    <w:rPr>
      <w:rFonts w:hint="eastAsia" w:ascii="s?u" w:hAnsi="s?u"/>
      <w:color w:val="FFFFFF"/>
      <w:sz w:val="24"/>
    </w:rPr>
  </w:style>
  <w:style w:type="paragraph" w:customStyle="1" w:styleId="1593">
    <w:name w:val="supplybutover"/>
    <w:basedOn w:val="1"/>
    <w:uiPriority w:val="0"/>
    <w:pPr>
      <w:widowControl/>
      <w:pBdr>
        <w:top w:val="single" w:color="D2D3D9" w:sz="6" w:space="1"/>
        <w:left w:val="single" w:color="D2D3D9" w:sz="6" w:space="23"/>
        <w:right w:val="single" w:color="D2D3D9" w:sz="6" w:space="11"/>
      </w:pBdr>
      <w:spacing w:line="375" w:lineRule="atLeast"/>
      <w:ind w:right="120"/>
      <w:jc w:val="left"/>
    </w:pPr>
    <w:rPr>
      <w:rFonts w:hint="eastAsia" w:ascii="宋体" w:hAnsi="宋体"/>
      <w:sz w:val="24"/>
    </w:rPr>
  </w:style>
  <w:style w:type="paragraph" w:customStyle="1" w:styleId="1594">
    <w:name w:val="选项"/>
    <w:basedOn w:val="1"/>
    <w:uiPriority w:val="0"/>
    <w:pPr>
      <w:tabs>
        <w:tab w:val="left" w:pos="2520"/>
        <w:tab w:val="left" w:pos="4620"/>
        <w:tab w:val="left" w:pos="6720"/>
      </w:tabs>
      <w:ind w:left="400" w:leftChars="200" w:hanging="200" w:hangingChars="200"/>
    </w:pPr>
    <w:rPr>
      <w:rFonts w:hint="eastAsia"/>
    </w:rPr>
  </w:style>
  <w:style w:type="paragraph" w:customStyle="1" w:styleId="1595">
    <w:name w:val="sysradio"/>
    <w:basedOn w:val="1"/>
    <w:uiPriority w:val="0"/>
    <w:pPr>
      <w:widowControl/>
      <w:pBdr>
        <w:top w:val="single" w:color="5580B3" w:sz="6" w:space="0"/>
        <w:left w:val="single" w:color="5580B3" w:sz="6" w:space="0"/>
        <w:bottom w:val="single" w:color="5580B3" w:sz="6" w:space="0"/>
        <w:right w:val="single" w:color="5580B3" w:sz="6" w:space="0"/>
      </w:pBdr>
      <w:spacing w:before="100" w:beforeLines="0" w:beforeAutospacing="1" w:after="150" w:afterLines="0"/>
      <w:jc w:val="left"/>
    </w:pPr>
    <w:rPr>
      <w:rFonts w:hint="eastAsia" w:ascii="宋体" w:hAnsi="宋体"/>
      <w:sz w:val="24"/>
    </w:rPr>
  </w:style>
  <w:style w:type="paragraph" w:customStyle="1" w:styleId="1596">
    <w:name w:val="wz_style1"/>
    <w:basedOn w:val="1"/>
    <w:uiPriority w:val="0"/>
    <w:pPr>
      <w:widowControl/>
      <w:spacing w:before="100" w:beforeLines="0" w:beforeAutospacing="1" w:after="100" w:afterLines="0" w:afterAutospacing="1"/>
      <w:jc w:val="left"/>
    </w:pPr>
    <w:rPr>
      <w:rFonts w:hint="eastAsia" w:ascii="宋体" w:hAnsi="宋体"/>
      <w:b/>
      <w:color w:val="FF6600"/>
      <w:sz w:val="20"/>
    </w:rPr>
  </w:style>
  <w:style w:type="paragraph" w:customStyle="1" w:styleId="1597">
    <w:name w:val="ft"/>
    <w:basedOn w:val="1"/>
    <w:uiPriority w:val="0"/>
    <w:pPr>
      <w:widowControl/>
      <w:spacing w:before="100" w:beforeLines="0" w:beforeAutospacing="1" w:after="100" w:afterLines="0" w:afterAutospacing="1"/>
      <w:jc w:val="left"/>
    </w:pPr>
    <w:rPr>
      <w:rFonts w:hint="eastAsia" w:ascii="宋体" w:hAnsi="宋体"/>
      <w:color w:val="0000FF"/>
      <w:sz w:val="22"/>
    </w:rPr>
  </w:style>
  <w:style w:type="paragraph" w:customStyle="1" w:styleId="1598">
    <w:name w:val="jp_explain_screen"/>
    <w:basedOn w:val="1"/>
    <w:uiPriority w:val="0"/>
    <w:pPr>
      <w:widowControl/>
      <w:spacing w:before="30" w:beforeLines="0" w:after="30" w:afterLines="0"/>
      <w:ind w:left="30" w:right="30"/>
      <w:jc w:val="left"/>
    </w:pPr>
    <w:rPr>
      <w:rFonts w:hint="eastAsia" w:ascii="宋体" w:hAnsi="宋体"/>
      <w:sz w:val="24"/>
    </w:rPr>
  </w:style>
  <w:style w:type="paragraph" w:customStyle="1" w:styleId="1599">
    <w:name w:val="userbackground"/>
    <w:basedOn w:val="1"/>
    <w:uiPriority w:val="0"/>
    <w:pPr>
      <w:widowControl/>
      <w:shd w:val="clear" w:color="auto" w:fill="FFFFFF"/>
      <w:spacing w:before="100" w:beforeLines="0" w:beforeAutospacing="1" w:after="100" w:afterLines="0" w:afterAutospacing="1"/>
      <w:jc w:val="left"/>
    </w:pPr>
    <w:rPr>
      <w:rFonts w:hint="eastAsia" w:ascii="宋体" w:hAnsi="宋体"/>
      <w:sz w:val="24"/>
    </w:rPr>
  </w:style>
  <w:style w:type="paragraph" w:customStyle="1" w:styleId="1600">
    <w:name w:val="top_announce"/>
    <w:basedOn w:val="1"/>
    <w:uiPriority w:val="0"/>
    <w:pPr>
      <w:widowControl/>
      <w:spacing w:before="100" w:beforeLines="0" w:beforeAutospacing="1" w:after="100" w:afterLines="0" w:afterAutospacing="1"/>
      <w:jc w:val="left"/>
    </w:pPr>
    <w:rPr>
      <w:rFonts w:hint="eastAsia" w:ascii="宋体" w:hAnsi="宋体"/>
      <w:color w:val="0560A6"/>
      <w:sz w:val="24"/>
    </w:rPr>
  </w:style>
  <w:style w:type="paragraph" w:customStyle="1" w:styleId="1601">
    <w:name w:val="date_title"/>
    <w:basedOn w:val="1"/>
    <w:uiPriority w:val="0"/>
    <w:pPr>
      <w:widowControl/>
      <w:shd w:val="clear" w:color="auto" w:fill="449AE8"/>
      <w:spacing w:before="100" w:beforeLines="0" w:beforeAutospacing="1" w:after="100" w:afterLines="0" w:afterAutospacing="1"/>
      <w:jc w:val="left"/>
    </w:pPr>
    <w:rPr>
      <w:rFonts w:hint="eastAsia" w:ascii="宋体" w:hAnsi="宋体"/>
      <w:color w:val="FFFFFF"/>
      <w:sz w:val="24"/>
    </w:rPr>
  </w:style>
  <w:style w:type="paragraph" w:customStyle="1" w:styleId="1602">
    <w:name w:val="xzft-bg"/>
    <w:basedOn w:val="1"/>
    <w:uiPriority w:val="0"/>
    <w:pPr>
      <w:widowControl/>
      <w:spacing w:before="100" w:beforeLines="0" w:beforeAutospacing="1" w:after="100" w:afterLines="0" w:afterAutospacing="1"/>
      <w:jc w:val="left"/>
    </w:pPr>
    <w:rPr>
      <w:rFonts w:hint="eastAsia" w:ascii="宋体" w:hAnsi="宋体"/>
      <w:sz w:val="24"/>
    </w:rPr>
  </w:style>
  <w:style w:type="paragraph" w:customStyle="1" w:styleId="1603">
    <w:name w:val="正文文本 (16)"/>
    <w:basedOn w:val="1"/>
    <w:link w:val="1628"/>
    <w:uiPriority w:val="0"/>
    <w:pPr>
      <w:shd w:val="clear" w:color="auto" w:fill="FFFFFF"/>
      <w:spacing w:line="299" w:lineRule="exact"/>
      <w:ind w:firstLine="280"/>
      <w:jc w:val="both"/>
    </w:pPr>
    <w:rPr>
      <w:rFonts w:hint="eastAsia" w:ascii="Gungsuh" w:eastAsia="Gungsuh"/>
      <w:i/>
      <w:spacing w:val="-10"/>
      <w:sz w:val="12"/>
    </w:rPr>
  </w:style>
  <w:style w:type="paragraph" w:customStyle="1" w:styleId="1604">
    <w:name w:val="channel_font"/>
    <w:basedOn w:val="1"/>
    <w:uiPriority w:val="0"/>
    <w:pPr>
      <w:widowControl/>
      <w:spacing w:before="100" w:beforeLines="0" w:beforeAutospacing="1" w:after="100" w:afterLines="0" w:afterAutospacing="1"/>
      <w:jc w:val="left"/>
    </w:pPr>
    <w:rPr>
      <w:rFonts w:hint="eastAsia" w:ascii="宋体" w:hAnsi="宋体"/>
      <w:color w:val="FF0000"/>
      <w:sz w:val="24"/>
    </w:rPr>
  </w:style>
  <w:style w:type="paragraph" w:customStyle="1" w:styleId="1605">
    <w:name w:val="validation-summary-errors"/>
    <w:basedOn w:val="1"/>
    <w:uiPriority w:val="0"/>
    <w:pPr>
      <w:widowControl/>
      <w:spacing w:before="100" w:beforeLines="0" w:beforeAutospacing="1" w:after="100" w:afterLines="0" w:afterAutospacing="1"/>
      <w:jc w:val="left"/>
    </w:pPr>
    <w:rPr>
      <w:rFonts w:hint="eastAsia" w:ascii="宋体" w:hAnsi="宋体"/>
      <w:b/>
      <w:color w:val="FF0000"/>
      <w:sz w:val="24"/>
    </w:rPr>
  </w:style>
  <w:style w:type="paragraph" w:customStyle="1" w:styleId="1606">
    <w:name w:val="样式 样式 样式 样式 样式 样式 答题1 + 悬挂缩进: 2.46 字符 + 左侧:  1.24 字符 悬挂缩进: 2.06 ..."/>
    <w:basedOn w:val="1"/>
    <w:uiPriority w:val="0"/>
    <w:pPr>
      <w:ind w:left="356" w:leftChars="150" w:hanging="206" w:hangingChars="206"/>
      <w:jc w:val="left"/>
    </w:pPr>
    <w:rPr>
      <w:rFonts w:hint="eastAsia" w:eastAsia="汉仪书宋二简"/>
      <w:sz w:val="18"/>
    </w:rPr>
  </w:style>
  <w:style w:type="paragraph" w:customStyle="1" w:styleId="1607">
    <w:name w:val="默认段落字体 Para Char Char Char Char Char Char Char Char Char Char"/>
    <w:basedOn w:val="1"/>
    <w:uiPriority w:val="0"/>
    <w:rPr>
      <w:rFonts w:hint="eastAsia" w:ascii="Tahoma" w:hAnsi="Tahoma"/>
      <w:sz w:val="24"/>
    </w:rPr>
  </w:style>
  <w:style w:type="character" w:customStyle="1" w:styleId="1608">
    <w:name w:val="批注文字 Char Char"/>
    <w:basedOn w:val="67"/>
    <w:link w:val="21"/>
    <w:uiPriority w:val="0"/>
    <w:rPr>
      <w:rFonts w:hint="default" w:ascii="Times New Roman" w:eastAsia="宋体"/>
      <w:kern w:val="2"/>
      <w:sz w:val="21"/>
      <w:lang w:val="en-US" w:eastAsia="zh-CN"/>
    </w:rPr>
  </w:style>
  <w:style w:type="character" w:customStyle="1" w:styleId="1609">
    <w:name w:val="maintext"/>
    <w:basedOn w:val="67"/>
    <w:uiPriority w:val="0"/>
    <w:rPr>
      <w:rFonts w:hint="default" w:ascii="Times New Roman"/>
    </w:rPr>
  </w:style>
  <w:style w:type="character" w:customStyle="1" w:styleId="1610">
    <w:name w:val="MTDisplayEquation Char Char"/>
    <w:basedOn w:val="67"/>
    <w:link w:val="291"/>
    <w:uiPriority w:val="0"/>
    <w:rPr>
      <w:rFonts w:hint="eastAsia"/>
    </w:rPr>
  </w:style>
  <w:style w:type="character" w:customStyle="1" w:styleId="1611">
    <w:name w:val="标题 1 Char"/>
    <w:basedOn w:val="67"/>
    <w:link w:val="2"/>
    <w:uiPriority w:val="0"/>
    <w:rPr>
      <w:rFonts w:hint="default" w:ascii="Times New Roman" w:eastAsia="宋体"/>
      <w:b/>
      <w:kern w:val="44"/>
      <w:sz w:val="44"/>
      <w:lang w:val="en-US" w:eastAsia="zh-CN"/>
    </w:rPr>
  </w:style>
  <w:style w:type="character" w:customStyle="1" w:styleId="1612">
    <w:name w:val="p141"/>
    <w:basedOn w:val="67"/>
    <w:uiPriority w:val="0"/>
    <w:rPr>
      <w:rFonts w:hint="default" w:ascii="Times New Roman"/>
      <w:sz w:val="24"/>
    </w:rPr>
  </w:style>
  <w:style w:type="character" w:customStyle="1" w:styleId="1613">
    <w:name w:val="hei"/>
    <w:basedOn w:val="67"/>
    <w:uiPriority w:val="0"/>
    <w:rPr>
      <w:rFonts w:hint="default" w:ascii="Times New Roman"/>
    </w:rPr>
  </w:style>
  <w:style w:type="character" w:customStyle="1" w:styleId="1614">
    <w:name w:val="hangju"/>
    <w:basedOn w:val="67"/>
    <w:uiPriority w:val="0"/>
    <w:rPr>
      <w:rFonts w:hint="default" w:ascii="Times New Roman"/>
    </w:rPr>
  </w:style>
  <w:style w:type="character" w:customStyle="1" w:styleId="1615">
    <w:name w:val="pt101"/>
    <w:basedOn w:val="67"/>
    <w:uiPriority w:val="0"/>
    <w:rPr>
      <w:rFonts w:hint="eastAsia" w:ascii="宋体" w:hAnsi="宋体" w:eastAsia="宋体"/>
    </w:rPr>
  </w:style>
  <w:style w:type="character" w:customStyle="1" w:styleId="1616">
    <w:name w:val="hui_14_221"/>
    <w:basedOn w:val="67"/>
    <w:uiPriority w:val="0"/>
    <w:rPr>
      <w:rFonts w:hint="eastAsia" w:ascii="宋体" w:hAnsi="宋体" w:eastAsia="宋体"/>
      <w:color w:val="4C4C4C"/>
      <w:sz w:val="21"/>
    </w:rPr>
  </w:style>
  <w:style w:type="character" w:customStyle="1" w:styleId="1617">
    <w:name w:val=" Char Char32"/>
    <w:basedOn w:val="67"/>
    <w:uiPriority w:val="0"/>
    <w:rPr>
      <w:rFonts w:hint="default" w:ascii="Times New Roman" w:eastAsia="宋体"/>
      <w:sz w:val="18"/>
      <w:lang w:val="en-US" w:eastAsia="zh-CN"/>
    </w:rPr>
  </w:style>
  <w:style w:type="character" w:customStyle="1" w:styleId="1618">
    <w:name w:val="def"/>
    <w:basedOn w:val="67"/>
    <w:uiPriority w:val="0"/>
    <w:rPr>
      <w:rFonts w:hint="default" w:ascii="Times New Roman"/>
    </w:rPr>
  </w:style>
  <w:style w:type="character" w:customStyle="1" w:styleId="1619">
    <w:name w:val="HTML 地址 Char"/>
    <w:basedOn w:val="67"/>
    <w:link w:val="148"/>
    <w:uiPriority w:val="0"/>
    <w:rPr>
      <w:i/>
    </w:rPr>
  </w:style>
  <w:style w:type="character" w:customStyle="1" w:styleId="1620">
    <w:name w:val="dw"/>
    <w:basedOn w:val="67"/>
    <w:uiPriority w:val="0"/>
    <w:rPr>
      <w:rFonts w:hint="default" w:ascii="Times New Roman"/>
    </w:rPr>
  </w:style>
  <w:style w:type="character" w:customStyle="1" w:styleId="1621">
    <w:name w:val="批注主题 Char"/>
    <w:basedOn w:val="1608"/>
    <w:link w:val="140"/>
    <w:uiPriority w:val="0"/>
    <w:rPr>
      <w:b/>
    </w:rPr>
  </w:style>
  <w:style w:type="character" w:customStyle="1" w:styleId="1622">
    <w:name w:val="tpc_content"/>
    <w:basedOn w:val="67"/>
    <w:uiPriority w:val="0"/>
    <w:rPr>
      <w:rFonts w:hint="default" w:ascii="Times New Roman"/>
    </w:rPr>
  </w:style>
  <w:style w:type="character" w:customStyle="1" w:styleId="1623">
    <w:name w:val="HTML 预设格式 Char"/>
    <w:basedOn w:val="67"/>
    <w:link w:val="156"/>
    <w:uiPriority w:val="0"/>
    <w:rPr>
      <w:rFonts w:ascii="Courier New" w:hAnsi="Courier New"/>
      <w:sz w:val="20"/>
    </w:rPr>
  </w:style>
  <w:style w:type="character" w:customStyle="1" w:styleId="1624">
    <w:name w:val="bj1"/>
    <w:basedOn w:val="67"/>
    <w:uiPriority w:val="0"/>
    <w:rPr>
      <w:rFonts w:hint="default" w:ascii="Times New Roman"/>
      <w:sz w:val="22"/>
    </w:rPr>
  </w:style>
  <w:style w:type="character" w:customStyle="1" w:styleId="1625">
    <w:name w:val="批注框文本 Char"/>
    <w:basedOn w:val="67"/>
    <w:link w:val="158"/>
    <w:uiPriority w:val="0"/>
    <w:rPr>
      <w:sz w:val="18"/>
    </w:rPr>
  </w:style>
  <w:style w:type="character" w:customStyle="1" w:styleId="1626">
    <w:name w:val=" Char Char10"/>
    <w:basedOn w:val="67"/>
    <w:link w:val="9"/>
    <w:uiPriority w:val="0"/>
    <w:rPr>
      <w:rFonts w:hint="eastAsia" w:ascii="Cambria" w:hAnsi="Cambria" w:eastAsia="宋体"/>
      <w:b/>
      <w:kern w:val="2"/>
      <w:sz w:val="28"/>
      <w:lang w:val="en-US" w:eastAsia="zh-CN"/>
    </w:rPr>
  </w:style>
  <w:style w:type="character" w:customStyle="1" w:styleId="1627">
    <w:name w:val="normaltextsmall1"/>
    <w:basedOn w:val="67"/>
    <w:uiPriority w:val="0"/>
    <w:rPr>
      <w:rFonts w:hint="default" w:ascii="Verdana"/>
      <w:color w:val="000000"/>
      <w:sz w:val="17"/>
    </w:rPr>
  </w:style>
  <w:style w:type="character" w:customStyle="1" w:styleId="1628">
    <w:name w:val="正文文本 (16)_"/>
    <w:basedOn w:val="67"/>
    <w:link w:val="1603"/>
    <w:uiPriority w:val="0"/>
    <w:rPr>
      <w:rFonts w:hint="eastAsia" w:ascii="Gungsuh" w:eastAsia="Gungsuh"/>
      <w:i/>
      <w:spacing w:val="-10"/>
      <w:sz w:val="12"/>
    </w:rPr>
  </w:style>
  <w:style w:type="character" w:customStyle="1" w:styleId="1629">
    <w:name w:val="infolink1"/>
    <w:basedOn w:val="67"/>
    <w:uiPriority w:val="0"/>
    <w:rPr>
      <w:rFonts w:hint="default" w:ascii="Times New Roman"/>
      <w:color w:val="000000"/>
    </w:rPr>
  </w:style>
  <w:style w:type="character" w:customStyle="1" w:styleId="1630">
    <w:name w:val="MTEquationSection"/>
    <w:basedOn w:val="67"/>
    <w:uiPriority w:val="0"/>
    <w:rPr>
      <w:rFonts w:hint="eastAsia" w:ascii="黑体" w:eastAsia="黑体"/>
      <w:vanish/>
      <w:color w:val="FF0000"/>
      <w:sz w:val="32"/>
    </w:rPr>
  </w:style>
  <w:style w:type="character" w:customStyle="1" w:styleId="1631">
    <w:name w:val="postbody"/>
    <w:basedOn w:val="67"/>
    <w:uiPriority w:val="0"/>
    <w:rPr>
      <w:rFonts w:hint="default" w:ascii="Times New Roman"/>
    </w:rPr>
  </w:style>
  <w:style w:type="character" w:customStyle="1" w:styleId="1632">
    <w:name w:val="正文文本 (3) + 间距 1 pt"/>
    <w:basedOn w:val="1633"/>
    <w:uiPriority w:val="0"/>
    <w:rPr>
      <w:rFonts w:hint="eastAsia"/>
      <w:spacing w:val="20"/>
    </w:rPr>
  </w:style>
  <w:style w:type="character" w:customStyle="1" w:styleId="1633">
    <w:name w:val="正文文本 (3)_"/>
    <w:basedOn w:val="67"/>
    <w:link w:val="993"/>
    <w:uiPriority w:val="0"/>
    <w:rPr>
      <w:rFonts w:hint="eastAsia" w:ascii="宋体" w:eastAsia="宋体"/>
      <w:sz w:val="15"/>
    </w:rPr>
  </w:style>
  <w:style w:type="character" w:customStyle="1" w:styleId="1634">
    <w:name w:val="style31"/>
    <w:basedOn w:val="67"/>
    <w:uiPriority w:val="0"/>
    <w:rPr>
      <w:rFonts w:hint="default" w:ascii="Times New Roman"/>
      <w:sz w:val="18"/>
    </w:rPr>
  </w:style>
  <w:style w:type="character" w:customStyle="1" w:styleId="1635">
    <w:name w:val="tpccontent1"/>
    <w:basedOn w:val="67"/>
    <w:uiPriority w:val="0"/>
    <w:rPr>
      <w:rFonts w:hint="default" w:ascii="Times New Roman"/>
    </w:rPr>
  </w:style>
  <w:style w:type="character" w:customStyle="1" w:styleId="1636">
    <w:name w:val="def-definition1"/>
    <w:basedOn w:val="67"/>
    <w:uiPriority w:val="0"/>
    <w:rPr>
      <w:rFonts w:hint="default" w:ascii="Verdana"/>
      <w:color w:val="000000"/>
      <w:sz w:val="27"/>
    </w:rPr>
  </w:style>
  <w:style w:type="character" w:customStyle="1" w:styleId="1637">
    <w:name w:val="正文文本 + Gungsuh3"/>
    <w:basedOn w:val="1638"/>
    <w:uiPriority w:val="0"/>
    <w:rPr>
      <w:rFonts w:hint="eastAsia" w:ascii="Gungsuh" w:eastAsia="Gungsuh"/>
      <w:sz w:val="11"/>
    </w:rPr>
  </w:style>
  <w:style w:type="character" w:customStyle="1" w:styleId="1638">
    <w:name w:val="正文文本_"/>
    <w:basedOn w:val="67"/>
    <w:link w:val="26"/>
    <w:uiPriority w:val="0"/>
    <w:rPr>
      <w:rFonts w:hint="eastAsia" w:ascii="宋体" w:eastAsia="宋体"/>
      <w:sz w:val="14"/>
    </w:rPr>
  </w:style>
  <w:style w:type="character" w:customStyle="1" w:styleId="1639">
    <w:name w:val="def-classification1"/>
    <w:basedOn w:val="67"/>
    <w:uiPriority w:val="0"/>
    <w:rPr>
      <w:rFonts w:hint="default" w:ascii="Verdana"/>
      <w:color w:val="333333"/>
      <w:sz w:val="24"/>
    </w:rPr>
  </w:style>
  <w:style w:type="character" w:customStyle="1" w:styleId="1640">
    <w:name w:val="Char Char1"/>
    <w:basedOn w:val="67"/>
    <w:uiPriority w:val="0"/>
    <w:rPr>
      <w:rFonts w:hint="eastAsia" w:ascii="宋体" w:hAnsi="Courier New" w:eastAsia="宋体"/>
      <w:kern w:val="2"/>
      <w:sz w:val="21"/>
      <w:lang w:val="en-US" w:eastAsia="zh-CN"/>
    </w:rPr>
  </w:style>
  <w:style w:type="character" w:customStyle="1" w:styleId="1641">
    <w:name w:val=" Char Char35"/>
    <w:basedOn w:val="67"/>
    <w:uiPriority w:val="0"/>
    <w:rPr>
      <w:rFonts w:hint="default" w:ascii="Times New Roman" w:eastAsia="宋体"/>
      <w:b/>
      <w:kern w:val="2"/>
      <w:sz w:val="21"/>
      <w:lang w:val="en-US" w:eastAsia="zh-CN"/>
    </w:rPr>
  </w:style>
  <w:style w:type="character" w:customStyle="1" w:styleId="1642">
    <w:name w:val="正文文本 + Times New Roman1"/>
    <w:basedOn w:val="1638"/>
    <w:uiPriority w:val="0"/>
    <w:rPr>
      <w:rFonts w:hint="eastAsia" w:ascii="Times New Roman" w:hAnsi="Times New Roman"/>
      <w:i/>
      <w:sz w:val="19"/>
      <w:lang w:val="en-US" w:eastAsia="en-US"/>
    </w:rPr>
  </w:style>
  <w:style w:type="character" w:customStyle="1" w:styleId="1643">
    <w:name w:val="目录 + SimSun"/>
    <w:basedOn w:val="1644"/>
    <w:uiPriority w:val="0"/>
    <w:rPr>
      <w:rFonts w:hint="eastAsia" w:ascii="宋体" w:eastAsia="宋体"/>
      <w:sz w:val="14"/>
    </w:rPr>
  </w:style>
  <w:style w:type="character" w:customStyle="1" w:styleId="1644">
    <w:name w:val="目录_"/>
    <w:basedOn w:val="67"/>
    <w:link w:val="1502"/>
    <w:uiPriority w:val="0"/>
    <w:rPr>
      <w:rFonts w:hint="eastAsia" w:ascii="Gungsuh" w:eastAsia="Gungsuh"/>
      <w:sz w:val="12"/>
    </w:rPr>
  </w:style>
  <w:style w:type="character" w:customStyle="1" w:styleId="1645">
    <w:name w:val="纯文本 Char2 Char Char"/>
    <w:basedOn w:val="67"/>
    <w:uiPriority w:val="0"/>
    <w:rPr>
      <w:rFonts w:hint="eastAsia" w:ascii="宋体" w:hAnsi="Courier New" w:eastAsia="宋体"/>
      <w:kern w:val="2"/>
      <w:sz w:val="21"/>
      <w:lang w:val="en-US" w:eastAsia="zh-CN"/>
    </w:rPr>
  </w:style>
  <w:style w:type="character" w:customStyle="1" w:styleId="1646">
    <w:name w:val="aaa1"/>
    <w:basedOn w:val="67"/>
    <w:uiPriority w:val="0"/>
    <w:rPr>
      <w:rFonts w:hint="default" w:ascii="Times New Roman"/>
      <w:sz w:val="21"/>
    </w:rPr>
  </w:style>
  <w:style w:type="character" w:customStyle="1" w:styleId="1647">
    <w:name w:val="超链接5"/>
    <w:basedOn w:val="67"/>
    <w:uiPriority w:val="0"/>
    <w:rPr>
      <w:rFonts w:hint="default" w:ascii="??"/>
      <w:color w:val="356AA0"/>
      <w:sz w:val="24"/>
    </w:rPr>
  </w:style>
  <w:style w:type="character" w:customStyle="1" w:styleId="1648">
    <w:name w:val="标题 5 Char"/>
    <w:basedOn w:val="67"/>
    <w:link w:val="7"/>
    <w:uiPriority w:val="0"/>
    <w:rPr>
      <w:rFonts w:hint="default" w:ascii="Times New Roman" w:eastAsia="宋体"/>
      <w:b/>
      <w:kern w:val="2"/>
      <w:sz w:val="28"/>
      <w:lang w:val="en-US" w:eastAsia="zh-CN"/>
    </w:rPr>
  </w:style>
  <w:style w:type="character" w:customStyle="1" w:styleId="1649">
    <w:name w:val="detail1"/>
    <w:basedOn w:val="67"/>
    <w:uiPriority w:val="0"/>
    <w:rPr>
      <w:rFonts w:hint="default" w:ascii="_x000B__x000C_"/>
      <w:sz w:val="21"/>
    </w:rPr>
  </w:style>
  <w:style w:type="character" w:customStyle="1" w:styleId="1650">
    <w:name w:val="xdtextbox1"/>
    <w:basedOn w:val="67"/>
    <w:uiPriority w:val="0"/>
    <w:rPr>
      <w:rFonts w:hint="default" w:ascii="Times New Roman"/>
      <w:color w:val="auto"/>
      <w:bdr w:val="single" w:color="DCDCDC" w:sz="8" w:space="0"/>
      <w:shd w:val="clear" w:color="auto" w:fill="FFFFFF"/>
    </w:rPr>
  </w:style>
  <w:style w:type="character" w:customStyle="1" w:styleId="1651">
    <w:name w:val="c4"/>
    <w:basedOn w:val="67"/>
    <w:uiPriority w:val="0"/>
    <w:rPr>
      <w:rFonts w:hint="default" w:ascii="Times New Roman"/>
    </w:rPr>
  </w:style>
  <w:style w:type="character" w:customStyle="1" w:styleId="1652">
    <w:name w:val="p21"/>
    <w:basedOn w:val="67"/>
    <w:uiPriority w:val="0"/>
    <w:rPr>
      <w:rFonts w:hint="default" w:ascii="Times New Roman"/>
      <w:spacing w:val="31680"/>
    </w:rPr>
  </w:style>
  <w:style w:type="character" w:customStyle="1" w:styleId="1653">
    <w:name w:val="超链接1"/>
    <w:basedOn w:val="67"/>
    <w:uiPriority w:val="0"/>
    <w:rPr>
      <w:rFonts w:hint="default" w:ascii="??"/>
      <w:color w:val="333333"/>
      <w:sz w:val="21"/>
    </w:rPr>
  </w:style>
  <w:style w:type="character" w:customStyle="1" w:styleId="1654">
    <w:name w:val="title1"/>
    <w:basedOn w:val="67"/>
    <w:uiPriority w:val="0"/>
    <w:rPr>
      <w:rFonts w:hint="default" w:ascii="_x001A_"/>
      <w:color w:val="000000"/>
      <w:sz w:val="24"/>
    </w:rPr>
  </w:style>
  <w:style w:type="character" w:customStyle="1" w:styleId="1655">
    <w:name w:val="f18bt"/>
    <w:basedOn w:val="67"/>
    <w:uiPriority w:val="0"/>
    <w:rPr>
      <w:rFonts w:hint="default" w:ascii="Times New Roman"/>
    </w:rPr>
  </w:style>
  <w:style w:type="character" w:customStyle="1" w:styleId="1656">
    <w:name w:val="标题 2 Char"/>
    <w:link w:val="3"/>
    <w:uiPriority w:val="0"/>
    <w:rPr>
      <w:rFonts w:hint="eastAsia" w:ascii="Arial" w:hAnsi="Arial" w:eastAsia="黑体"/>
      <w:b/>
      <w:kern w:val="2"/>
      <w:sz w:val="21"/>
      <w:lang w:val="en-US" w:eastAsia="zh-CN"/>
    </w:rPr>
  </w:style>
  <w:style w:type="character" w:customStyle="1" w:styleId="1657">
    <w:name w:val="xl32"/>
    <w:basedOn w:val="67"/>
    <w:uiPriority w:val="0"/>
    <w:rPr>
      <w:rFonts w:hint="default" w:ascii="Times New Roman"/>
    </w:rPr>
  </w:style>
  <w:style w:type="character" w:customStyle="1" w:styleId="1658">
    <w:name w:val="def-sensenum1"/>
    <w:basedOn w:val="67"/>
    <w:uiPriority w:val="0"/>
    <w:rPr>
      <w:rFonts w:hint="default" w:ascii="Verdana"/>
      <w:b/>
      <w:color w:val="333333"/>
      <w:sz w:val="24"/>
    </w:rPr>
  </w:style>
  <w:style w:type="character" w:customStyle="1" w:styleId="1659">
    <w:name w:val="apple-converted-space"/>
    <w:basedOn w:val="67"/>
    <w:uiPriority w:val="0"/>
    <w:rPr>
      <w:rFonts w:hint="default" w:ascii="Times New Roman"/>
    </w:rPr>
  </w:style>
  <w:style w:type="character" w:customStyle="1" w:styleId="1660">
    <w:name w:val="gramtext1"/>
    <w:basedOn w:val="67"/>
    <w:uiPriority w:val="0"/>
    <w:rPr>
      <w:rFonts w:hint="default" w:ascii="Times New Roman"/>
    </w:rPr>
  </w:style>
  <w:style w:type="character" w:customStyle="1" w:styleId="1661">
    <w:name w:val="正文文本 (8)_"/>
    <w:basedOn w:val="67"/>
    <w:link w:val="816"/>
    <w:uiPriority w:val="0"/>
    <w:rPr>
      <w:rFonts w:hint="eastAsia" w:ascii="宋体" w:eastAsia="宋体"/>
      <w:sz w:val="14"/>
    </w:rPr>
  </w:style>
  <w:style w:type="character" w:customStyle="1" w:styleId="1662">
    <w:name w:val="Char Char8"/>
    <w:basedOn w:val="67"/>
    <w:uiPriority w:val="0"/>
    <w:rPr>
      <w:rFonts w:hint="eastAsia" w:ascii="Calibri" w:hAnsi="Calibri" w:eastAsia="宋体"/>
      <w:b/>
      <w:kern w:val="2"/>
      <w:sz w:val="32"/>
      <w:lang w:val="en-US" w:eastAsia="zh-CN"/>
    </w:rPr>
  </w:style>
  <w:style w:type="character" w:customStyle="1" w:styleId="1663">
    <w:name w:val="bo"/>
    <w:basedOn w:val="67"/>
    <w:uiPriority w:val="0"/>
    <w:rPr>
      <w:rFonts w:hint="default" w:ascii="Times New Roman"/>
    </w:rPr>
  </w:style>
  <w:style w:type="character" w:customStyle="1" w:styleId="1664">
    <w:name w:val="标题 #4 (2) + SimSun"/>
    <w:basedOn w:val="1665"/>
    <w:uiPriority w:val="0"/>
    <w:rPr>
      <w:rFonts w:hint="eastAsia" w:ascii="宋体" w:eastAsia="宋体"/>
      <w:sz w:val="14"/>
    </w:rPr>
  </w:style>
  <w:style w:type="character" w:customStyle="1" w:styleId="1665">
    <w:name w:val="标题 #4 (2)_"/>
    <w:basedOn w:val="67"/>
    <w:link w:val="622"/>
    <w:uiPriority w:val="0"/>
    <w:rPr>
      <w:rFonts w:hint="eastAsia" w:ascii="Gungsuh" w:eastAsia="Gungsuh"/>
      <w:sz w:val="12"/>
      <w:lang w:val="en-US" w:eastAsia="en-US"/>
    </w:rPr>
  </w:style>
  <w:style w:type="character" w:customStyle="1" w:styleId="1666">
    <w:name w:val="thumbnail"/>
    <w:basedOn w:val="67"/>
    <w:uiPriority w:val="0"/>
    <w:rPr>
      <w:rFonts w:hint="default" w:ascii="Times New Roman"/>
    </w:rPr>
  </w:style>
  <w:style w:type="character" w:customStyle="1" w:styleId="1667">
    <w:name w:val="正文文本缩进 2 Char Char"/>
    <w:basedOn w:val="67"/>
    <w:link w:val="39"/>
    <w:uiPriority w:val="0"/>
    <w:rPr>
      <w:rFonts w:hint="eastAsia"/>
    </w:rPr>
  </w:style>
  <w:style w:type="character" w:customStyle="1" w:styleId="1668">
    <w:name w:val="jye_math_selector"/>
    <w:basedOn w:val="67"/>
    <w:uiPriority w:val="0"/>
    <w:rPr>
      <w:rFonts w:hint="default" w:ascii="Times New Roman"/>
    </w:rPr>
  </w:style>
  <w:style w:type="character" w:customStyle="1" w:styleId="1669">
    <w:name w:val="style391"/>
    <w:basedOn w:val="67"/>
    <w:uiPriority w:val="0"/>
    <w:rPr>
      <w:rFonts w:hint="default" w:ascii="Times New Roman"/>
      <w:b/>
      <w:sz w:val="16"/>
    </w:rPr>
  </w:style>
  <w:style w:type="character" w:customStyle="1" w:styleId="1670">
    <w:name w:val="Header Char"/>
    <w:basedOn w:val="67"/>
    <w:link w:val="43"/>
    <w:uiPriority w:val="0"/>
    <w:rPr>
      <w:rFonts w:hint="eastAsia" w:ascii="Calibri" w:hAnsi="Calibri" w:eastAsia="宋体"/>
      <w:kern w:val="2"/>
      <w:sz w:val="18"/>
      <w:lang w:val="en-US" w:eastAsia="zh-CN"/>
    </w:rPr>
  </w:style>
  <w:style w:type="character" w:customStyle="1" w:styleId="1671">
    <w:name w:val="ourfont21"/>
    <w:basedOn w:val="67"/>
    <w:uiPriority w:val="0"/>
    <w:rPr>
      <w:rFonts w:hint="default" w:ascii="Times New Roman"/>
      <w:sz w:val="18"/>
    </w:rPr>
  </w:style>
  <w:style w:type="character" w:customStyle="1" w:styleId="1672">
    <w:name w:val="falen1"/>
    <w:basedOn w:val="67"/>
    <w:uiPriority w:val="0"/>
    <w:rPr>
      <w:rFonts w:hint="default" w:ascii="Times New Roman"/>
    </w:rPr>
  </w:style>
  <w:style w:type="character" w:customStyle="1" w:styleId="1673">
    <w:name w:val="collo"/>
    <w:basedOn w:val="67"/>
    <w:uiPriority w:val="0"/>
    <w:rPr>
      <w:rFonts w:hint="default" w:ascii="Times New Roman"/>
    </w:rPr>
  </w:style>
  <w:style w:type="character" w:customStyle="1" w:styleId="1674">
    <w:name w:val="def-example1"/>
    <w:basedOn w:val="67"/>
    <w:uiPriority w:val="0"/>
    <w:rPr>
      <w:rFonts w:hint="default" w:ascii="Verdana"/>
      <w:i/>
      <w:color w:val="666666"/>
      <w:sz w:val="24"/>
    </w:rPr>
  </w:style>
  <w:style w:type="character" w:customStyle="1" w:styleId="1675">
    <w:name w:val="style21"/>
    <w:basedOn w:val="67"/>
    <w:uiPriority w:val="0"/>
    <w:rPr>
      <w:rFonts w:hint="default" w:ascii="Times New Roman"/>
      <w:sz w:val="22"/>
    </w:rPr>
  </w:style>
  <w:style w:type="character" w:customStyle="1" w:styleId="1676">
    <w:name w:val="日期 Char1"/>
    <w:basedOn w:val="67"/>
    <w:uiPriority w:val="0"/>
    <w:rPr>
      <w:rFonts w:hint="eastAsia" w:ascii="Times New Roman" w:hAnsi="Times New Roman" w:eastAsia="宋体"/>
      <w:sz w:val="21"/>
    </w:rPr>
  </w:style>
  <w:style w:type="character" w:customStyle="1" w:styleId="1677">
    <w:name w:val="标题5 Char Char"/>
    <w:basedOn w:val="67"/>
    <w:link w:val="1554"/>
    <w:uiPriority w:val="0"/>
    <w:rPr>
      <w:rFonts w:hint="eastAsia" w:ascii="Arial" w:hAnsi="Arial" w:eastAsia="黑体"/>
    </w:rPr>
  </w:style>
  <w:style w:type="character" w:customStyle="1" w:styleId="1678">
    <w:name w:val="ca-11"/>
    <w:basedOn w:val="67"/>
    <w:uiPriority w:val="0"/>
    <w:rPr>
      <w:rFonts w:hint="default" w:ascii="Times New Roman"/>
    </w:rPr>
  </w:style>
  <w:style w:type="character" w:customStyle="1" w:styleId="1679">
    <w:name w:val="样式 标题 1章标题 1h11st levelSection Headl1 + (符号) 宋体 五号 Char Char"/>
    <w:basedOn w:val="1611"/>
    <w:link w:val="549"/>
    <w:uiPriority w:val="0"/>
    <w:rPr>
      <w:rFonts w:hint="eastAsia" w:ascii="宋体"/>
      <w:sz w:val="24"/>
    </w:rPr>
  </w:style>
  <w:style w:type="character" w:customStyle="1" w:styleId="1680">
    <w:name w:val="text11"/>
    <w:basedOn w:val="67"/>
    <w:uiPriority w:val="0"/>
    <w:rPr>
      <w:rFonts w:hint="default" w:ascii="Times New Roman"/>
      <w:spacing w:val="30"/>
    </w:rPr>
  </w:style>
  <w:style w:type="character" w:customStyle="1" w:styleId="1681">
    <w:name w:val="style161"/>
    <w:basedOn w:val="67"/>
    <w:uiPriority w:val="0"/>
    <w:rPr>
      <w:rFonts w:hint="default" w:ascii="Times New Roman"/>
      <w:sz w:val="15"/>
    </w:rPr>
  </w:style>
  <w:style w:type="character" w:customStyle="1" w:styleId="1682">
    <w:name w:val="unnamed41"/>
    <w:basedOn w:val="67"/>
    <w:uiPriority w:val="0"/>
    <w:rPr>
      <w:rFonts w:hint="default" w:ascii="Times New Roman"/>
      <w:color w:val="333333"/>
    </w:rPr>
  </w:style>
  <w:style w:type="character" w:customStyle="1" w:styleId="1683">
    <w:name w:val="。。 Char Char"/>
    <w:basedOn w:val="67"/>
    <w:link w:val="206"/>
    <w:uiPriority w:val="0"/>
    <w:rPr>
      <w:rFonts w:hint="eastAsia"/>
    </w:rPr>
  </w:style>
  <w:style w:type="character" w:customStyle="1" w:styleId="1684">
    <w:name w:val=" Char Char Char Char"/>
    <w:basedOn w:val="67"/>
    <w:link w:val="41"/>
    <w:uiPriority w:val="0"/>
    <w:rPr>
      <w:rFonts w:hint="eastAsia" w:ascii="Verdana" w:hAnsi="Verdana"/>
      <w:lang w:eastAsia="en-US"/>
    </w:rPr>
  </w:style>
  <w:style w:type="character" w:customStyle="1" w:styleId="1685">
    <w:name w:val="tt_title"/>
    <w:basedOn w:val="67"/>
    <w:uiPriority w:val="0"/>
    <w:rPr>
      <w:rFonts w:hint="default" w:ascii="Times New Roman"/>
    </w:rPr>
  </w:style>
  <w:style w:type="character" w:customStyle="1" w:styleId="1686">
    <w:name w:val="redfont1"/>
    <w:basedOn w:val="67"/>
    <w:uiPriority w:val="0"/>
    <w:rPr>
      <w:rFonts w:hint="default" w:ascii="Verdana"/>
      <w:color w:val="FF0000"/>
      <w:sz w:val="18"/>
    </w:rPr>
  </w:style>
  <w:style w:type="character" w:customStyle="1" w:styleId="1687">
    <w:name w:val="Char Char21"/>
    <w:basedOn w:val="67"/>
    <w:uiPriority w:val="0"/>
    <w:rPr>
      <w:rFonts w:hint="eastAsia" w:ascii="宋体" w:hAnsi="宋体" w:eastAsia="宋体"/>
      <w:b/>
      <w:kern w:val="2"/>
      <w:sz w:val="24"/>
      <w:lang w:val="en-GB" w:eastAsia="zh-CN"/>
    </w:rPr>
  </w:style>
  <w:style w:type="character" w:customStyle="1" w:styleId="1688">
    <w:name w:val="f1"/>
    <w:basedOn w:val="67"/>
    <w:uiPriority w:val="0"/>
    <w:rPr>
      <w:rFonts w:hint="default" w:ascii="??"/>
      <w:b/>
      <w:sz w:val="21"/>
    </w:rPr>
  </w:style>
  <w:style w:type="character" w:customStyle="1" w:styleId="1689">
    <w:name w:val="delicious"/>
    <w:basedOn w:val="67"/>
    <w:uiPriority w:val="0"/>
    <w:rPr>
      <w:rFonts w:hint="default" w:ascii="Times New Roman"/>
    </w:rPr>
  </w:style>
  <w:style w:type="character" w:customStyle="1" w:styleId="1690">
    <w:name w:val="正文文本 + 间距 -1 pt"/>
    <w:basedOn w:val="1638"/>
    <w:uiPriority w:val="0"/>
    <w:rPr>
      <w:rFonts w:hint="eastAsia"/>
      <w:spacing w:val="-30"/>
    </w:rPr>
  </w:style>
  <w:style w:type="character" w:customStyle="1" w:styleId="1691">
    <w:name w:val="标题 7 Char"/>
    <w:basedOn w:val="67"/>
    <w:link w:val="9"/>
    <w:uiPriority w:val="0"/>
    <w:rPr>
      <w:rFonts w:hint="default" w:ascii="Times New Roman" w:eastAsia="宋体"/>
      <w:kern w:val="2"/>
      <w:sz w:val="24"/>
      <w:lang w:val="en-US" w:eastAsia="zh-CN"/>
    </w:rPr>
  </w:style>
  <w:style w:type="character" w:customStyle="1" w:styleId="1692">
    <w:name w:val="public_flower_num21"/>
    <w:basedOn w:val="67"/>
    <w:uiPriority w:val="0"/>
    <w:rPr>
      <w:rFonts w:hint="default" w:ascii="Arial"/>
      <w:b/>
      <w:color w:val="E82F0F"/>
      <w:sz w:val="18"/>
    </w:rPr>
  </w:style>
  <w:style w:type="character" w:customStyle="1" w:styleId="1693">
    <w:name w:val="texttitle1"/>
    <w:basedOn w:val="67"/>
    <w:uiPriority w:val="0"/>
    <w:rPr>
      <w:rFonts w:hint="eastAsia" w:ascii="黑体" w:eastAsia="黑体"/>
      <w:b/>
      <w:sz w:val="30"/>
    </w:rPr>
  </w:style>
  <w:style w:type="character" w:customStyle="1" w:styleId="1694">
    <w:name w:val="纯文本 Char Char Char"/>
    <w:basedOn w:val="67"/>
    <w:link w:val="35"/>
    <w:uiPriority w:val="0"/>
    <w:rPr>
      <w:rFonts w:hint="default" w:ascii="Times New Roman"/>
      <w:sz w:val="18"/>
    </w:rPr>
  </w:style>
  <w:style w:type="character" w:customStyle="1" w:styleId="1695">
    <w:name w:val="标题4 Char Char"/>
    <w:basedOn w:val="67"/>
    <w:link w:val="132"/>
    <w:uiPriority w:val="0"/>
    <w:rPr>
      <w:rFonts w:hint="eastAsia" w:ascii="宋体" w:hAnsi="宋体"/>
      <w:b/>
      <w:color w:val="000000"/>
    </w:rPr>
  </w:style>
  <w:style w:type="character" w:customStyle="1" w:styleId="1696">
    <w:name w:val="图片标题_"/>
    <w:basedOn w:val="67"/>
    <w:link w:val="545"/>
    <w:uiPriority w:val="0"/>
    <w:rPr>
      <w:rFonts w:hint="default" w:ascii="Times New Roman"/>
      <w:sz w:val="15"/>
    </w:rPr>
  </w:style>
  <w:style w:type="character" w:customStyle="1" w:styleId="1697">
    <w:name w:val=" Char Char25"/>
    <w:basedOn w:val="67"/>
    <w:uiPriority w:val="0"/>
    <w:rPr>
      <w:rFonts w:hint="eastAsia" w:ascii="宋体" w:hAnsi="宋体" w:eastAsia="宋体"/>
    </w:rPr>
  </w:style>
  <w:style w:type="character" w:customStyle="1" w:styleId="1698">
    <w:name w:val="arttitle"/>
    <w:basedOn w:val="67"/>
    <w:uiPriority w:val="0"/>
    <w:rPr>
      <w:rFonts w:hint="default" w:ascii="Times New Roman"/>
    </w:rPr>
  </w:style>
  <w:style w:type="character" w:customStyle="1" w:styleId="1699">
    <w:name w:val="正文文本 (11) Exact"/>
    <w:basedOn w:val="67"/>
    <w:link w:val="1559"/>
    <w:uiPriority w:val="0"/>
    <w:rPr>
      <w:rFonts w:hint="default" w:ascii="Century Gothic"/>
      <w:sz w:val="31"/>
      <w:lang w:val="en-US" w:eastAsia="en-US"/>
    </w:rPr>
  </w:style>
  <w:style w:type="character" w:customStyle="1" w:styleId="1700">
    <w:name w:val="title251"/>
    <w:basedOn w:val="67"/>
    <w:uiPriority w:val="0"/>
    <w:rPr>
      <w:rFonts w:hint="default" w:ascii="Times New Roman"/>
      <w:b/>
      <w:sz w:val="30"/>
    </w:rPr>
  </w:style>
  <w:style w:type="character" w:customStyle="1" w:styleId="1701">
    <w:name w:val="标题 5 Char Char"/>
    <w:basedOn w:val="67"/>
    <w:link w:val="7"/>
    <w:uiPriority w:val="0"/>
    <w:rPr>
      <w:rFonts w:hint="eastAsia" w:ascii="宋体" w:hAnsi="宋体"/>
      <w:sz w:val="24"/>
    </w:rPr>
  </w:style>
  <w:style w:type="character" w:customStyle="1" w:styleId="1702">
    <w:name w:val="xw1"/>
    <w:basedOn w:val="67"/>
    <w:uiPriority w:val="0"/>
    <w:rPr>
      <w:rFonts w:hint="default" w:ascii="Times New Roman"/>
      <w:color w:val="000000"/>
      <w:sz w:val="21"/>
    </w:rPr>
  </w:style>
  <w:style w:type="character" w:customStyle="1" w:styleId="1703">
    <w:name w:val=" Char Char15"/>
    <w:basedOn w:val="1704"/>
    <w:link w:val="65"/>
    <w:uiPriority w:val="0"/>
    <w:rPr>
      <w:rFonts w:hint="eastAsia"/>
      <w:kern w:val="2"/>
      <w:sz w:val="24"/>
      <w:lang w:val="en-US" w:eastAsia="zh-CN"/>
    </w:rPr>
  </w:style>
  <w:style w:type="character" w:customStyle="1" w:styleId="1704">
    <w:name w:val=" Char Char30"/>
    <w:basedOn w:val="67"/>
    <w:uiPriority w:val="0"/>
    <w:rPr>
      <w:rFonts w:hint="eastAsia" w:ascii="Times New Roman" w:hAnsi="Times New Roman" w:eastAsia="宋体"/>
    </w:rPr>
  </w:style>
  <w:style w:type="character" w:customStyle="1" w:styleId="1705">
    <w:name w:val="页眉或页脚2"/>
    <w:basedOn w:val="1706"/>
    <w:uiPriority w:val="0"/>
    <w:rPr>
      <w:rFonts w:hint="eastAsia"/>
    </w:rPr>
  </w:style>
  <w:style w:type="character" w:customStyle="1" w:styleId="1706">
    <w:name w:val="页眉或页脚_"/>
    <w:basedOn w:val="67"/>
    <w:link w:val="1462"/>
    <w:uiPriority w:val="0"/>
    <w:rPr>
      <w:rFonts w:hint="eastAsia" w:ascii="宋体" w:eastAsia="宋体"/>
      <w:sz w:val="13"/>
    </w:rPr>
  </w:style>
  <w:style w:type="character" w:customStyle="1" w:styleId="1707">
    <w:name w:val="样式 标题 1 + Char Char"/>
    <w:basedOn w:val="67"/>
    <w:link w:val="657"/>
    <w:uiPriority w:val="0"/>
    <w:rPr>
      <w:rFonts w:hint="eastAsia"/>
    </w:rPr>
  </w:style>
  <w:style w:type="character" w:customStyle="1" w:styleId="1708">
    <w:name w:val="表格标题 + Gungsuh"/>
    <w:basedOn w:val="1709"/>
    <w:uiPriority w:val="0"/>
    <w:rPr>
      <w:rFonts w:hint="eastAsia" w:ascii="Gungsuh" w:eastAsia="Gungsuh"/>
      <w:sz w:val="12"/>
    </w:rPr>
  </w:style>
  <w:style w:type="character" w:customStyle="1" w:styleId="1709">
    <w:name w:val="表格标题_"/>
    <w:basedOn w:val="67"/>
    <w:link w:val="1002"/>
    <w:uiPriority w:val="0"/>
    <w:rPr>
      <w:rFonts w:hint="eastAsia" w:ascii="宋体" w:eastAsia="宋体"/>
      <w:sz w:val="14"/>
    </w:rPr>
  </w:style>
  <w:style w:type="character" w:customStyle="1" w:styleId="1710">
    <w:name w:val="post_inhd"/>
    <w:basedOn w:val="67"/>
    <w:uiPriority w:val="0"/>
    <w:rPr>
      <w:rFonts w:hint="default" w:ascii="Times New Roman"/>
    </w:rPr>
  </w:style>
  <w:style w:type="character" w:customStyle="1" w:styleId="1711">
    <w:name w:val="Heading 3 Char"/>
    <w:basedOn w:val="67"/>
    <w:link w:val="5"/>
    <w:uiPriority w:val="0"/>
    <w:rPr>
      <w:rFonts w:hint="default" w:ascii="Times New Roman" w:eastAsia="宋体"/>
      <w:b/>
      <w:kern w:val="2"/>
      <w:sz w:val="32"/>
      <w:lang w:val="en-US" w:eastAsia="zh-CN"/>
    </w:rPr>
  </w:style>
  <w:style w:type="character" w:customStyle="1" w:styleId="1712">
    <w:name w:val="标题1 Char"/>
    <w:basedOn w:val="67"/>
    <w:link w:val="201"/>
    <w:uiPriority w:val="0"/>
    <w:rPr>
      <w:rFonts w:hint="eastAsia" w:ascii="宋体" w:hAnsi="Courier New" w:eastAsia="宋体"/>
      <w:kern w:val="2"/>
      <w:sz w:val="21"/>
      <w:lang w:val="en-US" w:eastAsia="zh-CN"/>
    </w:rPr>
  </w:style>
  <w:style w:type="character" w:customStyle="1" w:styleId="1713">
    <w:name w:val="tpc_title1"/>
    <w:basedOn w:val="67"/>
    <w:uiPriority w:val="0"/>
    <w:rPr>
      <w:rFonts w:hint="default" w:ascii="Times New Roman"/>
      <w:b/>
      <w:color w:val="03319A"/>
      <w:sz w:val="21"/>
    </w:rPr>
  </w:style>
  <w:style w:type="character" w:customStyle="1" w:styleId="1714">
    <w:name w:val="01 Char Char"/>
    <w:basedOn w:val="67"/>
    <w:link w:val="804"/>
    <w:uiPriority w:val="0"/>
    <w:rPr>
      <w:rFonts w:hint="eastAsia"/>
    </w:rPr>
  </w:style>
  <w:style w:type="character" w:customStyle="1" w:styleId="1715">
    <w:name w:val="guessfivetitle1"/>
    <w:basedOn w:val="67"/>
    <w:uiPriority w:val="0"/>
    <w:rPr>
      <w:rFonts w:hint="default" w:ascii="Times New Roman"/>
      <w:b/>
    </w:rPr>
  </w:style>
  <w:style w:type="character" w:customStyle="1" w:styleId="1716">
    <w:name w:val="超级链接"/>
    <w:basedOn w:val="67"/>
    <w:uiPriority w:val="0"/>
    <w:rPr>
      <w:rFonts w:hint="eastAsia" w:ascii="Times New Roman" w:eastAsia="宋体"/>
      <w:color w:val="0000FF"/>
      <w:sz w:val="21"/>
      <w:u w:val="single" w:color="0000FF"/>
      <w:lang w:val="en-US" w:eastAsia="zh-CN"/>
    </w:rPr>
  </w:style>
  <w:style w:type="character" w:customStyle="1" w:styleId="1717">
    <w:name w:val="date5"/>
    <w:basedOn w:val="67"/>
    <w:uiPriority w:val="0"/>
    <w:rPr>
      <w:rFonts w:hint="default" w:ascii="Times New Roman"/>
    </w:rPr>
  </w:style>
  <w:style w:type="character" w:customStyle="1" w:styleId="1718">
    <w:name w:val="正文文本 (14) + 6 pt1"/>
    <w:basedOn w:val="1719"/>
    <w:uiPriority w:val="0"/>
    <w:rPr>
      <w:rFonts w:hint="eastAsia" w:ascii="宋体" w:hAnsi="宋体"/>
      <w:sz w:val="12"/>
    </w:rPr>
  </w:style>
  <w:style w:type="character" w:customStyle="1" w:styleId="1719">
    <w:name w:val="正文文本 (14)_"/>
    <w:basedOn w:val="67"/>
    <w:link w:val="106"/>
    <w:uiPriority w:val="0"/>
    <w:rPr>
      <w:rFonts w:hint="eastAsia" w:ascii="宋体" w:eastAsia="宋体"/>
      <w:sz w:val="13"/>
    </w:rPr>
  </w:style>
  <w:style w:type="character" w:customStyle="1" w:styleId="1720">
    <w:name w:val="z-Top of Form Char"/>
    <w:basedOn w:val="67"/>
    <w:link w:val="1508"/>
    <w:uiPriority w:val="0"/>
    <w:rPr>
      <w:rFonts w:hint="eastAsia" w:ascii="Arial" w:hAnsi="Arial" w:eastAsia="宋体"/>
      <w:vanish/>
      <w:sz w:val="16"/>
      <w:lang w:val="en-US" w:eastAsia="zh-CN"/>
    </w:rPr>
  </w:style>
  <w:style w:type="character" w:customStyle="1" w:styleId="1721">
    <w:name w:val="cald-example1"/>
    <w:basedOn w:val="67"/>
    <w:uiPriority w:val="0"/>
    <w:rPr>
      <w:rFonts w:hint="default" w:ascii="Verdana"/>
      <w:i/>
      <w:color w:val="666666"/>
      <w:sz w:val="24"/>
    </w:rPr>
  </w:style>
  <w:style w:type="character" w:customStyle="1" w:styleId="1722">
    <w:name w:val="FollowedHyperlink"/>
    <w:basedOn w:val="67"/>
    <w:uiPriority w:val="0"/>
    <w:rPr>
      <w:rFonts w:hint="default" w:ascii="Times New Roman"/>
      <w:color w:val="000080"/>
      <w:u w:val="single"/>
    </w:rPr>
  </w:style>
  <w:style w:type="character" w:customStyle="1" w:styleId="1723">
    <w:name w:val="msgbodytext"/>
    <w:basedOn w:val="67"/>
    <w:uiPriority w:val="0"/>
    <w:rPr>
      <w:rFonts w:hint="default" w:ascii="Times New Roman"/>
    </w:rPr>
  </w:style>
  <w:style w:type="character" w:customStyle="1" w:styleId="1724">
    <w:name w:val="ee_title1"/>
    <w:basedOn w:val="67"/>
    <w:uiPriority w:val="0"/>
    <w:rPr>
      <w:rFonts w:hint="default" w:ascii="Times New Roman"/>
      <w:shd w:val="clear" w:color="auto" w:fill="EEEEEE"/>
    </w:rPr>
  </w:style>
  <w:style w:type="character" w:customStyle="1" w:styleId="1725">
    <w:name w:val="relatedwd1"/>
    <w:basedOn w:val="67"/>
    <w:uiPriority w:val="0"/>
    <w:rPr>
      <w:rFonts w:hint="default" w:ascii="Times New Roman"/>
      <w:color w:val="00008B"/>
    </w:rPr>
  </w:style>
  <w:style w:type="character" w:customStyle="1" w:styleId="1726">
    <w:name w:val="正文文本 (2)_"/>
    <w:basedOn w:val="67"/>
    <w:link w:val="1142"/>
    <w:uiPriority w:val="0"/>
    <w:rPr>
      <w:rFonts w:hint="eastAsia" w:ascii="宋体" w:eastAsia="宋体"/>
      <w:sz w:val="22"/>
    </w:rPr>
  </w:style>
  <w:style w:type="character" w:customStyle="1" w:styleId="1727">
    <w:name w:val="zw"/>
    <w:basedOn w:val="67"/>
    <w:uiPriority w:val="0"/>
    <w:rPr>
      <w:rFonts w:hint="default" w:ascii="Times New Roman"/>
    </w:rPr>
  </w:style>
  <w:style w:type="character" w:customStyle="1" w:styleId="1728">
    <w:name w:val="cald-guideword"/>
    <w:basedOn w:val="67"/>
    <w:uiPriority w:val="0"/>
    <w:rPr>
      <w:rFonts w:hint="default" w:ascii="Times New Roman"/>
    </w:rPr>
  </w:style>
  <w:style w:type="character" w:customStyle="1" w:styleId="1729">
    <w:name w:val="style121"/>
    <w:basedOn w:val="67"/>
    <w:uiPriority w:val="0"/>
    <w:rPr>
      <w:rFonts w:hint="default" w:ascii="Times New Roman"/>
      <w:color w:val="0000FF"/>
      <w:sz w:val="23"/>
    </w:rPr>
  </w:style>
  <w:style w:type="character" w:customStyle="1" w:styleId="1730">
    <w:name w:val="封面题目"/>
    <w:basedOn w:val="67"/>
    <w:uiPriority w:val="0"/>
    <w:rPr>
      <w:rFonts w:hint="default" w:ascii="Times New Roman"/>
      <w:sz w:val="28"/>
    </w:rPr>
  </w:style>
  <w:style w:type="character" w:customStyle="1" w:styleId="1731">
    <w:name w:val="zihao fc03"/>
    <w:basedOn w:val="67"/>
    <w:uiPriority w:val="0"/>
    <w:rPr>
      <w:rFonts w:hint="default" w:ascii="Times New Roman"/>
    </w:rPr>
  </w:style>
  <w:style w:type="character" w:customStyle="1" w:styleId="1732">
    <w:name w:val="def-contents1"/>
    <w:basedOn w:val="67"/>
    <w:uiPriority w:val="0"/>
    <w:rPr>
      <w:rFonts w:hint="default" w:ascii="Times New Roman"/>
    </w:rPr>
  </w:style>
  <w:style w:type="character" w:customStyle="1" w:styleId="1733">
    <w:name w:val="large"/>
    <w:basedOn w:val="67"/>
    <w:uiPriority w:val="0"/>
    <w:rPr>
      <w:rFonts w:hint="default" w:ascii="Times New Roman"/>
    </w:rPr>
  </w:style>
  <w:style w:type="character" w:customStyle="1" w:styleId="1734">
    <w:name w:val="标题 #4 + Times New Roman"/>
    <w:basedOn w:val="1735"/>
    <w:uiPriority w:val="0"/>
    <w:rPr>
      <w:rFonts w:hint="eastAsia" w:ascii="Times New Roman" w:hAnsi="Times New Roman"/>
    </w:rPr>
  </w:style>
  <w:style w:type="character" w:customStyle="1" w:styleId="1735">
    <w:name w:val="标题 #4_"/>
    <w:basedOn w:val="67"/>
    <w:link w:val="647"/>
    <w:uiPriority w:val="0"/>
    <w:rPr>
      <w:rFonts w:hint="eastAsia" w:ascii="宋体" w:eastAsia="宋体"/>
      <w:sz w:val="15"/>
    </w:rPr>
  </w:style>
  <w:style w:type="character" w:customStyle="1" w:styleId="1736">
    <w:name w:val="td-text-051"/>
    <w:basedOn w:val="67"/>
    <w:uiPriority w:val="0"/>
    <w:rPr>
      <w:rFonts w:hint="eastAsia" w:ascii="宋体" w:hAnsi="宋体" w:eastAsia="宋体"/>
      <w:sz w:val="21"/>
    </w:rPr>
  </w:style>
  <w:style w:type="character" w:customStyle="1" w:styleId="1737">
    <w:name w:val="body-bold-kaiti"/>
    <w:uiPriority w:val="0"/>
    <w:rPr>
      <w:rFonts w:hint="eastAsia" w:ascii="汉仪中楷简" w:eastAsia="汉仪中楷简"/>
      <w:sz w:val="21"/>
    </w:rPr>
  </w:style>
  <w:style w:type="character" w:customStyle="1" w:styleId="1738">
    <w:name w:val="标题 #3 (2)_"/>
    <w:basedOn w:val="67"/>
    <w:link w:val="822"/>
    <w:uiPriority w:val="0"/>
    <w:rPr>
      <w:rFonts w:hint="default" w:ascii="宋体"/>
      <w:sz w:val="22"/>
    </w:rPr>
  </w:style>
  <w:style w:type="character" w:customStyle="1" w:styleId="1739">
    <w:name w:val="正文文本 + Gungsuh6"/>
    <w:basedOn w:val="1638"/>
    <w:uiPriority w:val="0"/>
    <w:rPr>
      <w:rFonts w:hint="eastAsia" w:ascii="Gungsuh" w:eastAsia="Gungsuh"/>
      <w:sz w:val="12"/>
      <w:lang w:val="en-US" w:eastAsia="en-US"/>
    </w:rPr>
  </w:style>
  <w:style w:type="character" w:customStyle="1" w:styleId="1740">
    <w:name w:val="标题 8 Char"/>
    <w:basedOn w:val="67"/>
    <w:link w:val="10"/>
    <w:uiPriority w:val="0"/>
    <w:rPr>
      <w:rFonts w:hint="default" w:ascii="Times New Roman" w:eastAsia="宋体"/>
      <w:kern w:val="2"/>
      <w:sz w:val="24"/>
      <w:lang w:val="en-US" w:eastAsia="zh-CN"/>
    </w:rPr>
  </w:style>
  <w:style w:type="character" w:customStyle="1" w:styleId="1741">
    <w:name w:val="样式 标题 1 + (符号) 宋体 一号 加粗 Char Char"/>
    <w:basedOn w:val="1611"/>
    <w:link w:val="561"/>
    <w:uiPriority w:val="0"/>
    <w:rPr>
      <w:rFonts w:hint="eastAsia" w:ascii="宋体"/>
      <w:sz w:val="52"/>
    </w:rPr>
  </w:style>
  <w:style w:type="character" w:customStyle="1" w:styleId="1742">
    <w:name w:val="正文文本 (14) + 7 pt1"/>
    <w:basedOn w:val="1719"/>
    <w:uiPriority w:val="0"/>
    <w:rPr>
      <w:rFonts w:hint="eastAsia" w:ascii="宋体" w:hAnsi="宋体"/>
      <w:sz w:val="14"/>
    </w:rPr>
  </w:style>
  <w:style w:type="character" w:customStyle="1" w:styleId="1743">
    <w:name w:val="a style17"/>
    <w:basedOn w:val="67"/>
    <w:uiPriority w:val="0"/>
    <w:rPr>
      <w:rFonts w:hint="default" w:ascii="Times New Roman"/>
    </w:rPr>
  </w:style>
  <w:style w:type="character" w:customStyle="1" w:styleId="1744">
    <w:name w:val="Placeholder Text"/>
    <w:basedOn w:val="67"/>
    <w:uiPriority w:val="0"/>
    <w:rPr>
      <w:rFonts w:hint="default" w:ascii="Times New Roman"/>
      <w:color w:val="808080"/>
    </w:rPr>
  </w:style>
  <w:style w:type="character" w:customStyle="1" w:styleId="1745">
    <w:name w:val="表格标题 + 间距 3 pt"/>
    <w:basedOn w:val="1709"/>
    <w:uiPriority w:val="0"/>
    <w:rPr>
      <w:rFonts w:hint="eastAsia"/>
      <w:spacing w:val="60"/>
    </w:rPr>
  </w:style>
  <w:style w:type="character" w:customStyle="1" w:styleId="1746">
    <w:name w:val="正文首行缩进 2 Char Char"/>
    <w:basedOn w:val="1747"/>
    <w:link w:val="65"/>
    <w:uiPriority w:val="0"/>
    <w:rPr>
      <w:rFonts w:hint="eastAsia"/>
      <w:kern w:val="2"/>
      <w:sz w:val="24"/>
      <w:lang w:val="en-US" w:eastAsia="zh-CN"/>
    </w:rPr>
  </w:style>
  <w:style w:type="character" w:customStyle="1" w:styleId="1747">
    <w:name w:val="正文文本缩进 Char"/>
    <w:basedOn w:val="67"/>
    <w:link w:val="27"/>
    <w:uiPriority w:val="0"/>
    <w:rPr>
      <w:rFonts w:hint="eastAsia" w:ascii="仿宋_GB2312" w:hAnsi="宋体" w:eastAsia="仿宋_GB2312"/>
      <w:b/>
      <w:kern w:val="2"/>
      <w:sz w:val="32"/>
      <w:lang w:val="en-US" w:eastAsia="zh-CN"/>
    </w:rPr>
  </w:style>
  <w:style w:type="character" w:customStyle="1" w:styleId="1748">
    <w:name w:val="试卷 Char Char"/>
    <w:basedOn w:val="67"/>
    <w:link w:val="613"/>
    <w:uiPriority w:val="0"/>
    <w:rPr>
      <w:rFonts w:hint="eastAsia"/>
    </w:rPr>
  </w:style>
  <w:style w:type="character" w:customStyle="1" w:styleId="1749">
    <w:name w:val="正文文本 (16) + SimSun"/>
    <w:basedOn w:val="1628"/>
    <w:uiPriority w:val="0"/>
    <w:rPr>
      <w:rFonts w:hint="eastAsia" w:ascii="宋体" w:eastAsia="宋体"/>
      <w:sz w:val="14"/>
    </w:rPr>
  </w:style>
  <w:style w:type="character" w:customStyle="1" w:styleId="1750">
    <w:name w:val="px1481"/>
    <w:basedOn w:val="67"/>
    <w:uiPriority w:val="0"/>
    <w:rPr>
      <w:rFonts w:hint="default" w:ascii="Times New Roman"/>
      <w:sz w:val="18"/>
    </w:rPr>
  </w:style>
  <w:style w:type="character" w:customStyle="1" w:styleId="1751">
    <w:name w:val="Book Title"/>
    <w:basedOn w:val="67"/>
    <w:uiPriority w:val="0"/>
    <w:rPr>
      <w:rFonts w:hint="default" w:ascii="Times New Roman"/>
      <w:b/>
      <w:smallCaps/>
      <w:spacing w:val="5"/>
    </w:rPr>
  </w:style>
  <w:style w:type="character" w:customStyle="1" w:styleId="1752">
    <w:name w:val="页眉或页脚 + MingLiU"/>
    <w:basedOn w:val="1706"/>
    <w:uiPriority w:val="0"/>
    <w:rPr>
      <w:rFonts w:hint="eastAsia" w:ascii="MingLiU" w:eastAsia="MingLiU"/>
      <w:sz w:val="10"/>
    </w:rPr>
  </w:style>
  <w:style w:type="character" w:customStyle="1" w:styleId="1753">
    <w:name w:val="swy1"/>
    <w:basedOn w:val="67"/>
    <w:uiPriority w:val="0"/>
    <w:rPr>
      <w:rFonts w:hint="default" w:ascii="Times New Roman"/>
    </w:rPr>
  </w:style>
  <w:style w:type="character" w:customStyle="1" w:styleId="1754">
    <w:name w:val="标题 Char Char"/>
    <w:basedOn w:val="67"/>
    <w:link w:val="63"/>
    <w:uiPriority w:val="0"/>
    <w:rPr>
      <w:rFonts w:hint="default" w:ascii="Times New Roman" w:eastAsia="宋体"/>
      <w:b/>
      <w:kern w:val="2"/>
      <w:sz w:val="24"/>
      <w:lang w:val="en-US" w:eastAsia="zh-CN"/>
    </w:rPr>
  </w:style>
  <w:style w:type="character" w:customStyle="1" w:styleId="1755">
    <w:name w:val="ourfont1"/>
    <w:basedOn w:val="67"/>
    <w:uiPriority w:val="0"/>
    <w:rPr>
      <w:rFonts w:hint="default" w:ascii="Times New Roman"/>
      <w:sz w:val="18"/>
    </w:rPr>
  </w:style>
  <w:style w:type="character" w:customStyle="1" w:styleId="1756">
    <w:name w:val="正文文本 + 6.5 pt"/>
    <w:basedOn w:val="1638"/>
    <w:uiPriority w:val="0"/>
    <w:rPr>
      <w:rFonts w:hint="eastAsia" w:ascii="宋体" w:hAnsi="宋体"/>
      <w:sz w:val="13"/>
    </w:rPr>
  </w:style>
  <w:style w:type="character" w:customStyle="1" w:styleId="1757">
    <w:name w:val="black141"/>
    <w:basedOn w:val="67"/>
    <w:uiPriority w:val="0"/>
    <w:rPr>
      <w:rFonts w:hint="default" w:ascii="Times New Roman"/>
      <w:color w:val="000000"/>
      <w:sz w:val="21"/>
    </w:rPr>
  </w:style>
  <w:style w:type="character" w:customStyle="1" w:styleId="1758">
    <w:name w:val="Char Char22"/>
    <w:basedOn w:val="67"/>
    <w:uiPriority w:val="0"/>
    <w:rPr>
      <w:rFonts w:hint="eastAsia" w:ascii="宋体" w:hAnsi="宋体" w:eastAsia="宋体"/>
      <w:i/>
      <w:kern w:val="2"/>
      <w:sz w:val="24"/>
      <w:lang w:val="en-US" w:eastAsia="zh-CN"/>
    </w:rPr>
  </w:style>
  <w:style w:type="character" w:customStyle="1" w:styleId="1759">
    <w:name w:val="style191"/>
    <w:basedOn w:val="67"/>
    <w:uiPriority w:val="0"/>
    <w:rPr>
      <w:rFonts w:hint="default" w:ascii="Times New Roman"/>
      <w:sz w:val="21"/>
    </w:rPr>
  </w:style>
  <w:style w:type="character" w:customStyle="1" w:styleId="1760">
    <w:name w:val=" Char Char33"/>
    <w:basedOn w:val="67"/>
    <w:uiPriority w:val="0"/>
    <w:rPr>
      <w:rFonts w:hint="eastAsia" w:ascii="Arial" w:hAnsi="Arial" w:eastAsia="黑体"/>
      <w:kern w:val="2"/>
      <w:sz w:val="21"/>
      <w:lang w:val="en-US" w:eastAsia="zh-CN"/>
    </w:rPr>
  </w:style>
  <w:style w:type="character" w:customStyle="1" w:styleId="1761">
    <w:name w:val="vitstoryheadline2"/>
    <w:basedOn w:val="67"/>
    <w:uiPriority w:val="0"/>
    <w:rPr>
      <w:rFonts w:hint="default" w:ascii="Times New Roman"/>
      <w:b/>
      <w:sz w:val="24"/>
    </w:rPr>
  </w:style>
  <w:style w:type="character" w:customStyle="1" w:styleId="1762">
    <w:name w:val="colloinexa"/>
    <w:basedOn w:val="67"/>
    <w:uiPriority w:val="0"/>
    <w:rPr>
      <w:rFonts w:hint="default" w:ascii="Times New Roman"/>
    </w:rPr>
  </w:style>
  <w:style w:type="character" w:customStyle="1" w:styleId="1763">
    <w:name w:val="批注框文本 Char1"/>
    <w:basedOn w:val="67"/>
    <w:uiPriority w:val="0"/>
    <w:rPr>
      <w:rFonts w:hint="eastAsia" w:ascii="Times New Roman" w:hAnsi="Times New Roman" w:eastAsia="宋体"/>
      <w:sz w:val="18"/>
    </w:rPr>
  </w:style>
  <w:style w:type="character" w:customStyle="1" w:styleId="1764">
    <w:name w:val=" Char Char12"/>
    <w:basedOn w:val="67"/>
    <w:link w:val="7"/>
    <w:uiPriority w:val="0"/>
    <w:rPr>
      <w:rFonts w:hint="eastAsia" w:ascii="Arial" w:hAnsi="Arial" w:eastAsia="黑体"/>
      <w:kern w:val="2"/>
      <w:sz w:val="32"/>
      <w:lang w:val="en-US" w:eastAsia="zh-CN"/>
    </w:rPr>
  </w:style>
  <w:style w:type="character" w:customStyle="1" w:styleId="1765">
    <w:name w:val="标题 #4 + 间距 1 pt"/>
    <w:basedOn w:val="1735"/>
    <w:uiPriority w:val="0"/>
    <w:rPr>
      <w:rFonts w:hint="eastAsia"/>
      <w:spacing w:val="20"/>
    </w:rPr>
  </w:style>
  <w:style w:type="character" w:customStyle="1" w:styleId="1766">
    <w:name w:val="headline-content2"/>
    <w:basedOn w:val="67"/>
    <w:uiPriority w:val="0"/>
    <w:rPr>
      <w:rFonts w:hint="default" w:ascii="Times New Roman"/>
    </w:rPr>
  </w:style>
  <w:style w:type="character" w:customStyle="1" w:styleId="1767">
    <w:name w:val="标题 2 Char Char"/>
    <w:basedOn w:val="67"/>
    <w:link w:val="3"/>
    <w:uiPriority w:val="0"/>
    <w:rPr>
      <w:rFonts w:hint="eastAsia" w:ascii="黑体" w:hAnsi="Arial" w:eastAsia="黑体"/>
      <w:b/>
      <w:sz w:val="28"/>
      <w:lang w:val="en-US" w:eastAsia="zh-CN"/>
    </w:rPr>
  </w:style>
  <w:style w:type="character" w:customStyle="1" w:styleId="1768">
    <w:name w:val="标题 6 Char Char"/>
    <w:basedOn w:val="67"/>
    <w:link w:val="8"/>
    <w:uiPriority w:val="0"/>
    <w:rPr>
      <w:rFonts w:hint="eastAsia" w:ascii="宋体" w:hAnsi="宋体"/>
      <w:sz w:val="24"/>
    </w:rPr>
  </w:style>
  <w:style w:type="character" w:customStyle="1" w:styleId="1769">
    <w:name w:val="H3 Char"/>
    <w:basedOn w:val="67"/>
    <w:link w:val="100"/>
    <w:uiPriority w:val="0"/>
    <w:rPr>
      <w:rFonts w:hint="default" w:ascii="Times New Roman" w:eastAsia="宋体"/>
      <w:b/>
      <w:sz w:val="24"/>
      <w:lang w:val="en-US" w:eastAsia="zh-CN"/>
    </w:rPr>
  </w:style>
  <w:style w:type="character" w:customStyle="1" w:styleId="1770">
    <w:name w:val="msonormal"/>
    <w:basedOn w:val="67"/>
    <w:uiPriority w:val="0"/>
    <w:rPr>
      <w:rFonts w:hint="default" w:ascii="Times New Roman"/>
      <w:color w:val="000000"/>
      <w:sz w:val="21"/>
    </w:rPr>
  </w:style>
  <w:style w:type="character" w:customStyle="1" w:styleId="1771">
    <w:name w:val="p31"/>
    <w:basedOn w:val="67"/>
    <w:uiPriority w:val="0"/>
    <w:rPr>
      <w:rFonts w:hint="eastAsia" w:ascii="宋体" w:hAnsi="宋体" w:eastAsia="宋体"/>
      <w:sz w:val="21"/>
    </w:rPr>
  </w:style>
  <w:style w:type="character" w:customStyle="1" w:styleId="1772">
    <w:name w:val="txt61"/>
    <w:basedOn w:val="67"/>
    <w:uiPriority w:val="0"/>
    <w:rPr>
      <w:rFonts w:hint="default" w:ascii="_x000B__x000C_"/>
      <w:color w:val="333333"/>
      <w:sz w:val="22"/>
    </w:rPr>
  </w:style>
  <w:style w:type="character" w:customStyle="1" w:styleId="1773">
    <w:name w:val="blue1"/>
    <w:basedOn w:val="67"/>
    <w:uiPriority w:val="0"/>
    <w:rPr>
      <w:rFonts w:hint="default" w:ascii="Times New Roman"/>
      <w:color w:val="337DD5"/>
    </w:rPr>
  </w:style>
  <w:style w:type="character" w:customStyle="1" w:styleId="1774">
    <w:name w:val="news2photohome"/>
    <w:basedOn w:val="67"/>
    <w:uiPriority w:val="0"/>
    <w:rPr>
      <w:rFonts w:hint="default" w:ascii="Times New Roman"/>
    </w:rPr>
  </w:style>
  <w:style w:type="character" w:customStyle="1" w:styleId="1775">
    <w:name w:val="copyrights1"/>
    <w:basedOn w:val="67"/>
    <w:uiPriority w:val="0"/>
    <w:rPr>
      <w:rFonts w:hint="default" w:ascii="Times New Roman"/>
      <w:vanish/>
    </w:rPr>
  </w:style>
  <w:style w:type="character" w:customStyle="1" w:styleId="1776">
    <w:name w:val="正文文本 (4) + 斜体"/>
    <w:basedOn w:val="1777"/>
    <w:uiPriority w:val="0"/>
    <w:rPr>
      <w:rFonts w:hint="eastAsia"/>
      <w:i/>
      <w:color w:val="000000"/>
      <w:spacing w:val="-8"/>
      <w:sz w:val="11"/>
    </w:rPr>
  </w:style>
  <w:style w:type="character" w:customStyle="1" w:styleId="1777">
    <w:name w:val="正文文本 (4)_"/>
    <w:basedOn w:val="67"/>
    <w:link w:val="642"/>
    <w:uiPriority w:val="0"/>
    <w:rPr>
      <w:rFonts w:hint="eastAsia" w:ascii="Gungsuh" w:eastAsia="Gungsuh"/>
      <w:sz w:val="12"/>
      <w:lang w:val="en-US" w:eastAsia="en-US"/>
    </w:rPr>
  </w:style>
  <w:style w:type="character" w:customStyle="1" w:styleId="1778">
    <w:name w:val="f141"/>
    <w:basedOn w:val="67"/>
    <w:uiPriority w:val="0"/>
    <w:rPr>
      <w:rFonts w:hint="default" w:ascii="Times New Roman"/>
      <w:sz w:val="21"/>
    </w:rPr>
  </w:style>
  <w:style w:type="character" w:customStyle="1" w:styleId="1779">
    <w:name w:val="正文文本 + Gungsuh1"/>
    <w:basedOn w:val="1638"/>
    <w:uiPriority w:val="0"/>
    <w:rPr>
      <w:rFonts w:hint="eastAsia" w:ascii="Gungsuh" w:eastAsia="Gungsuh"/>
      <w:sz w:val="12"/>
      <w:lang w:val="en-US" w:eastAsia="en-US"/>
    </w:rPr>
  </w:style>
  <w:style w:type="character" w:customStyle="1" w:styleId="1780">
    <w:name w:val="html_tag1"/>
    <w:basedOn w:val="67"/>
    <w:uiPriority w:val="0"/>
    <w:rPr>
      <w:rFonts w:hint="default" w:ascii="Times New Roman"/>
      <w:color w:val="0000FF"/>
    </w:rPr>
  </w:style>
  <w:style w:type="character" w:customStyle="1" w:styleId="1781">
    <w:name w:val="font1051"/>
    <w:basedOn w:val="67"/>
    <w:uiPriority w:val="0"/>
    <w:rPr>
      <w:rFonts w:hint="default" w:ascii="Times New Roman"/>
      <w:sz w:val="21"/>
    </w:rPr>
  </w:style>
  <w:style w:type="character" w:customStyle="1" w:styleId="1782">
    <w:name w:val="orangetitle"/>
    <w:basedOn w:val="67"/>
    <w:uiPriority w:val="0"/>
    <w:rPr>
      <w:rFonts w:hint="default" w:ascii="Times New Roman"/>
    </w:rPr>
  </w:style>
  <w:style w:type="character" w:customStyle="1" w:styleId="1783">
    <w:name w:val="目录 (2) + Gungsuh"/>
    <w:basedOn w:val="1784"/>
    <w:uiPriority w:val="0"/>
    <w:rPr>
      <w:rFonts w:hint="eastAsia" w:ascii="Gungsuh" w:eastAsia="Gungsuh"/>
      <w:sz w:val="12"/>
      <w:lang w:val="en-US" w:eastAsia="en-US"/>
    </w:rPr>
  </w:style>
  <w:style w:type="character" w:customStyle="1" w:styleId="1784">
    <w:name w:val="目录 (2)_"/>
    <w:basedOn w:val="67"/>
    <w:link w:val="155"/>
    <w:uiPriority w:val="0"/>
    <w:rPr>
      <w:rFonts w:hint="eastAsia" w:ascii="宋体" w:eastAsia="宋体"/>
      <w:sz w:val="14"/>
    </w:rPr>
  </w:style>
  <w:style w:type="character" w:customStyle="1" w:styleId="1785">
    <w:name w:val="MTDisplayEquation Char Char Char"/>
    <w:basedOn w:val="67"/>
    <w:link w:val="291"/>
    <w:uiPriority w:val="0"/>
    <w:rPr>
      <w:rFonts w:hint="eastAsia"/>
    </w:rPr>
  </w:style>
  <w:style w:type="character" w:customStyle="1" w:styleId="1786">
    <w:name w:val="big"/>
    <w:basedOn w:val="67"/>
    <w:uiPriority w:val="0"/>
    <w:rPr>
      <w:rFonts w:hint="default" w:ascii="Times New Roman"/>
    </w:rPr>
  </w:style>
  <w:style w:type="character" w:customStyle="1" w:styleId="1787">
    <w:name w:val="tittle2"/>
    <w:basedOn w:val="67"/>
    <w:uiPriority w:val="0"/>
    <w:rPr>
      <w:rFonts w:hint="default" w:ascii="Times New Roman"/>
    </w:rPr>
  </w:style>
  <w:style w:type="character" w:customStyle="1" w:styleId="1788">
    <w:name w:val="正文文本 (4) + SimSun3"/>
    <w:basedOn w:val="1777"/>
    <w:uiPriority w:val="0"/>
    <w:rPr>
      <w:rFonts w:hint="eastAsia" w:ascii="宋体" w:eastAsia="宋体"/>
      <w:spacing w:val="60"/>
      <w:sz w:val="14"/>
    </w:rPr>
  </w:style>
  <w:style w:type="character" w:customStyle="1" w:styleId="1789">
    <w:name w:val="lh171"/>
    <w:basedOn w:val="67"/>
    <w:uiPriority w:val="0"/>
    <w:rPr>
      <w:rFonts w:hint="default" w:ascii="Times New Roman"/>
    </w:rPr>
  </w:style>
  <w:style w:type="character" w:customStyle="1" w:styleId="1790">
    <w:name w:val="english1"/>
    <w:basedOn w:val="67"/>
    <w:uiPriority w:val="0"/>
    <w:rPr>
      <w:rFonts w:hint="default" w:ascii="Times"/>
      <w:b/>
      <w:color w:val="000000"/>
      <w:spacing w:val="600"/>
      <w:sz w:val="24"/>
    </w:rPr>
  </w:style>
  <w:style w:type="character" w:customStyle="1" w:styleId="1791">
    <w:name w:val="正文文本 (14)"/>
    <w:basedOn w:val="1719"/>
    <w:uiPriority w:val="0"/>
    <w:rPr>
      <w:rFonts w:hint="eastAsia" w:ascii="宋体" w:hAnsi="宋体"/>
    </w:rPr>
  </w:style>
  <w:style w:type="character" w:customStyle="1" w:styleId="1792">
    <w:name w:val="folder1"/>
    <w:basedOn w:val="67"/>
    <w:uiPriority w:val="0"/>
    <w:rPr>
      <w:rFonts w:hint="default" w:ascii="Times New Roman"/>
    </w:rPr>
  </w:style>
  <w:style w:type="character" w:customStyle="1" w:styleId="1793">
    <w:name w:val="inside-head1"/>
    <w:basedOn w:val="67"/>
    <w:uiPriority w:val="0"/>
    <w:rPr>
      <w:rFonts w:hint="default" w:ascii="Arial"/>
      <w:b/>
      <w:sz w:val="30"/>
    </w:rPr>
  </w:style>
  <w:style w:type="character" w:customStyle="1" w:styleId="1794">
    <w:name w:val="folder2"/>
    <w:basedOn w:val="67"/>
    <w:uiPriority w:val="0"/>
    <w:rPr>
      <w:rFonts w:hint="default" w:ascii="Times New Roman"/>
    </w:rPr>
  </w:style>
  <w:style w:type="character" w:customStyle="1" w:styleId="1795">
    <w:name w:val="正文文本 (4) + SimSun2"/>
    <w:basedOn w:val="1777"/>
    <w:uiPriority w:val="0"/>
    <w:rPr>
      <w:rFonts w:hint="eastAsia" w:ascii="宋体" w:eastAsia="宋体"/>
      <w:sz w:val="14"/>
    </w:rPr>
  </w:style>
  <w:style w:type="character" w:customStyle="1" w:styleId="1796">
    <w:name w:val="纯文本 Char Char Char1"/>
    <w:uiPriority w:val="0"/>
    <w:rPr>
      <w:rFonts w:hint="eastAsia" w:ascii="宋体" w:hAnsi="Courier New" w:eastAsia="宋体"/>
      <w:sz w:val="21"/>
      <w:lang w:val="en-US" w:eastAsia="zh-CN"/>
    </w:rPr>
  </w:style>
  <w:style w:type="character" w:customStyle="1" w:styleId="1797">
    <w:name w:val="dicpy1"/>
    <w:basedOn w:val="67"/>
    <w:uiPriority w:val="0"/>
    <w:rPr>
      <w:rFonts w:hint="eastAsia" w:ascii="宋体" w:hAnsi="宋体" w:eastAsia="宋体"/>
      <w:color w:val="660000"/>
      <w:sz w:val="30"/>
    </w:rPr>
  </w:style>
  <w:style w:type="character" w:customStyle="1" w:styleId="1798">
    <w:name w:val="zhenwen1"/>
    <w:basedOn w:val="67"/>
    <w:uiPriority w:val="0"/>
    <w:rPr>
      <w:rFonts w:hint="default" w:ascii="Times New Roman"/>
      <w:sz w:val="18"/>
    </w:rPr>
  </w:style>
  <w:style w:type="character" w:customStyle="1" w:styleId="1799">
    <w:name w:val="tpc_content1"/>
    <w:basedOn w:val="67"/>
    <w:uiPriority w:val="0"/>
    <w:rPr>
      <w:rFonts w:hint="default" w:ascii="Times New Roman"/>
    </w:rPr>
  </w:style>
  <w:style w:type="character" w:customStyle="1" w:styleId="1800">
    <w:name w:val="econtent1"/>
    <w:basedOn w:val="67"/>
    <w:uiPriority w:val="0"/>
    <w:rPr>
      <w:rFonts w:hint="default" w:ascii="Times New Roman"/>
      <w:color w:val="666666"/>
      <w:spacing w:val="330"/>
      <w:sz w:val="21"/>
    </w:rPr>
  </w:style>
  <w:style w:type="character" w:customStyle="1" w:styleId="1801">
    <w:name w:val="无间隔 Char Char"/>
    <w:basedOn w:val="67"/>
    <w:link w:val="563"/>
    <w:uiPriority w:val="0"/>
    <w:rPr>
      <w:rFonts w:hint="eastAsia"/>
    </w:rPr>
  </w:style>
  <w:style w:type="character" w:customStyle="1" w:styleId="1802">
    <w:name w:val="Char Char10"/>
    <w:basedOn w:val="67"/>
    <w:uiPriority w:val="0"/>
    <w:rPr>
      <w:rFonts w:hint="eastAsia" w:ascii="Calibri" w:hAnsi="Calibri" w:eastAsia="宋体"/>
      <w:b/>
      <w:kern w:val="2"/>
      <w:sz w:val="22"/>
      <w:lang w:val="en-US" w:eastAsia="zh-CN"/>
    </w:rPr>
  </w:style>
  <w:style w:type="character" w:customStyle="1" w:styleId="1803">
    <w:name w:val="date1"/>
    <w:basedOn w:val="67"/>
    <w:uiPriority w:val="0"/>
    <w:rPr>
      <w:rFonts w:hint="default" w:ascii="Times New Roman"/>
      <w:color w:val="AAAAAA"/>
      <w:sz w:val="18"/>
    </w:rPr>
  </w:style>
  <w:style w:type="character" w:customStyle="1" w:styleId="1804">
    <w:name w:val=" Char Char23"/>
    <w:basedOn w:val="67"/>
    <w:link w:val="63"/>
    <w:uiPriority w:val="0"/>
    <w:rPr>
      <w:rFonts w:hint="default" w:ascii="Times New Roman" w:eastAsia="宋体"/>
      <w:b/>
      <w:kern w:val="2"/>
      <w:sz w:val="24"/>
      <w:lang w:val="en-US" w:eastAsia="zh-CN"/>
    </w:rPr>
  </w:style>
  <w:style w:type="character" w:customStyle="1" w:styleId="1805">
    <w:name w:val="detailtitle1"/>
    <w:basedOn w:val="67"/>
    <w:uiPriority w:val="0"/>
    <w:rPr>
      <w:rFonts w:hint="default" w:ascii="??"/>
      <w:sz w:val="36"/>
    </w:rPr>
  </w:style>
  <w:style w:type="character" w:customStyle="1" w:styleId="1806">
    <w:name w:val="正文文本 Char1"/>
    <w:basedOn w:val="67"/>
    <w:uiPriority w:val="0"/>
    <w:rPr>
      <w:rFonts w:hint="default" w:ascii="Times New Roman"/>
      <w:sz w:val="21"/>
    </w:rPr>
  </w:style>
  <w:style w:type="character" w:customStyle="1" w:styleId="1807">
    <w:name w:val="cs1"/>
    <w:basedOn w:val="67"/>
    <w:uiPriority w:val="0"/>
    <w:rPr>
      <w:rFonts w:hint="default" w:ascii="Times New Roman"/>
      <w:spacing w:val="330"/>
      <w:sz w:val="18"/>
    </w:rPr>
  </w:style>
  <w:style w:type="character" w:customStyle="1" w:styleId="1808">
    <w:name w:val="price1"/>
    <w:basedOn w:val="67"/>
    <w:uiPriority w:val="0"/>
    <w:rPr>
      <w:rFonts w:hint="eastAsia" w:ascii="宋体" w:hAnsi="宋体" w:eastAsia="宋体"/>
      <w:color w:val="009999"/>
      <w:sz w:val="18"/>
    </w:rPr>
  </w:style>
  <w:style w:type="character" w:customStyle="1" w:styleId="1809">
    <w:name w:val="正文文本 (16) + 非斜体"/>
    <w:basedOn w:val="1628"/>
    <w:uiPriority w:val="0"/>
    <w:rPr>
      <w:rFonts w:hint="eastAsia"/>
      <w:spacing w:val="0"/>
      <w:lang w:val="en-US" w:eastAsia="en-US"/>
    </w:rPr>
  </w:style>
  <w:style w:type="character" w:customStyle="1" w:styleId="1810">
    <w:name w:val="正文文本 (7) + Gungsuh1"/>
    <w:basedOn w:val="1811"/>
    <w:uiPriority w:val="0"/>
    <w:rPr>
      <w:rFonts w:hint="eastAsia" w:ascii="Gungsuh" w:eastAsia="Gungsuh"/>
      <w:sz w:val="12"/>
      <w:lang w:val="en-US" w:eastAsia="en-US"/>
    </w:rPr>
  </w:style>
  <w:style w:type="character" w:customStyle="1" w:styleId="1811">
    <w:name w:val="正文文本 (7)_"/>
    <w:basedOn w:val="67"/>
    <w:link w:val="1495"/>
    <w:uiPriority w:val="0"/>
    <w:rPr>
      <w:rFonts w:hint="eastAsia" w:ascii="宋体" w:eastAsia="宋体"/>
      <w:sz w:val="13"/>
    </w:rPr>
  </w:style>
  <w:style w:type="character" w:customStyle="1" w:styleId="1812">
    <w:name w:val="样式 黑体 四号 Char Char"/>
    <w:basedOn w:val="67"/>
    <w:link w:val="761"/>
    <w:uiPriority w:val="0"/>
    <w:rPr>
      <w:rFonts w:hint="eastAsia" w:ascii="黑体" w:hAnsi="黑体" w:eastAsia="黑体"/>
      <w:sz w:val="28"/>
    </w:rPr>
  </w:style>
  <w:style w:type="character" w:customStyle="1" w:styleId="1813">
    <w:name w:val="正文文本 + Times New Roman2"/>
    <w:basedOn w:val="1638"/>
    <w:uiPriority w:val="0"/>
    <w:rPr>
      <w:rFonts w:hint="eastAsia" w:ascii="Times New Roman" w:hAnsi="Times New Roman"/>
      <w:b/>
      <w:sz w:val="13"/>
    </w:rPr>
  </w:style>
  <w:style w:type="character" w:customStyle="1" w:styleId="1814">
    <w:name w:val="blackcedar1"/>
    <w:basedOn w:val="67"/>
    <w:uiPriority w:val="0"/>
    <w:rPr>
      <w:rFonts w:hint="default" w:ascii="_x000B__x000C_"/>
      <w:color w:val="000000"/>
    </w:rPr>
  </w:style>
  <w:style w:type="character" w:customStyle="1" w:styleId="1815">
    <w:name w:val="Body Text Char Char"/>
    <w:basedOn w:val="67"/>
    <w:link w:val="26"/>
    <w:uiPriority w:val="0"/>
    <w:rPr>
      <w:rFonts w:hint="eastAsia" w:ascii="宋体" w:hAnsi="宋体"/>
      <w:sz w:val="24"/>
    </w:rPr>
  </w:style>
  <w:style w:type="character" w:customStyle="1" w:styleId="1816">
    <w:name w:val="yqlink"/>
    <w:basedOn w:val="67"/>
    <w:uiPriority w:val="0"/>
    <w:rPr>
      <w:rFonts w:hint="default" w:ascii="Times New Roman"/>
    </w:rPr>
  </w:style>
  <w:style w:type="character" w:customStyle="1" w:styleId="1817">
    <w:name w:val="标题 4 Char Char"/>
    <w:basedOn w:val="67"/>
    <w:link w:val="6"/>
    <w:uiPriority w:val="0"/>
    <w:rPr>
      <w:rFonts w:hint="eastAsia" w:ascii="Times New Roman" w:hAnsi="Times New Roman" w:eastAsia="楷体_GB2312"/>
      <w:b/>
      <w:lang w:val="en-US" w:eastAsia="zh-CN"/>
    </w:rPr>
  </w:style>
  <w:style w:type="character" w:customStyle="1" w:styleId="1818">
    <w:name w:val="正文文本 (4) + SimSun1"/>
    <w:basedOn w:val="1777"/>
    <w:uiPriority w:val="0"/>
    <w:rPr>
      <w:rFonts w:hint="eastAsia" w:ascii="宋体" w:eastAsia="宋体"/>
      <w:spacing w:val="20"/>
      <w:sz w:val="14"/>
    </w:rPr>
  </w:style>
  <w:style w:type="character" w:customStyle="1" w:styleId="1819">
    <w:name w:val="Plain Text Char Char"/>
    <w:basedOn w:val="67"/>
    <w:link w:val="201"/>
    <w:uiPriority w:val="0"/>
    <w:rPr>
      <w:rFonts w:hint="eastAsia" w:ascii="宋体" w:hAnsi="Courier New" w:eastAsia="宋体"/>
      <w:kern w:val="2"/>
      <w:sz w:val="21"/>
      <w:lang w:val="en-US" w:eastAsia="zh-CN"/>
    </w:rPr>
  </w:style>
  <w:style w:type="character" w:customStyle="1" w:styleId="1820">
    <w:name w:val="样式 标题 3 + Char Char"/>
    <w:basedOn w:val="1821"/>
    <w:link w:val="1039"/>
    <w:uiPriority w:val="0"/>
    <w:rPr>
      <w:rFonts w:hint="eastAsia" w:eastAsia="仿宋_GB2312"/>
      <w:color w:val="000000"/>
      <w:sz w:val="21"/>
    </w:rPr>
  </w:style>
  <w:style w:type="character" w:customStyle="1" w:styleId="1821">
    <w:name w:val="标题 3 Char"/>
    <w:link w:val="5"/>
    <w:uiPriority w:val="0"/>
    <w:rPr>
      <w:rFonts w:hint="default" w:eastAsia="宋体"/>
      <w:b/>
      <w:kern w:val="2"/>
      <w:sz w:val="32"/>
      <w:lang w:val="en-US" w:eastAsia="zh-CN"/>
    </w:rPr>
  </w:style>
  <w:style w:type="character" w:customStyle="1" w:styleId="1822">
    <w:name w:val="ft01"/>
    <w:basedOn w:val="67"/>
    <w:uiPriority w:val="0"/>
    <w:rPr>
      <w:rFonts w:hint="default" w:ascii="Times"/>
      <w:color w:val="000000"/>
      <w:sz w:val="24"/>
    </w:rPr>
  </w:style>
  <w:style w:type="character" w:customStyle="1" w:styleId="1823">
    <w:name w:val="hilite"/>
    <w:basedOn w:val="67"/>
    <w:uiPriority w:val="0"/>
    <w:rPr>
      <w:rFonts w:hint="default" w:ascii="Times New Roman"/>
    </w:rPr>
  </w:style>
  <w:style w:type="character" w:customStyle="1" w:styleId="1824">
    <w:name w:val="正文文本 (8) + Verdana"/>
    <w:basedOn w:val="1661"/>
    <w:uiPriority w:val="0"/>
    <w:rPr>
      <w:rFonts w:hint="eastAsia" w:ascii="Verdana" w:hAnsi="Verdana"/>
      <w:b/>
      <w:i/>
      <w:sz w:val="21"/>
      <w:lang w:val="en-US" w:eastAsia="en-US"/>
    </w:rPr>
  </w:style>
  <w:style w:type="character" w:customStyle="1" w:styleId="1825">
    <w:name w:val="h1"/>
    <w:basedOn w:val="67"/>
    <w:uiPriority w:val="0"/>
    <w:rPr>
      <w:rFonts w:hint="default" w:ascii="Times New Roman"/>
      <w:spacing w:val="340"/>
      <w:sz w:val="18"/>
    </w:rPr>
  </w:style>
  <w:style w:type="character" w:customStyle="1" w:styleId="1826">
    <w:name w:val="javascript"/>
    <w:basedOn w:val="67"/>
    <w:uiPriority w:val="0"/>
    <w:rPr>
      <w:rFonts w:hint="default" w:ascii="Times New Roman"/>
    </w:rPr>
  </w:style>
  <w:style w:type="character" w:customStyle="1" w:styleId="1827">
    <w:name w:val="bds_more"/>
    <w:basedOn w:val="67"/>
    <w:uiPriority w:val="0"/>
    <w:rPr>
      <w:rFonts w:hint="default" w:ascii="Times New Roman"/>
    </w:rPr>
  </w:style>
  <w:style w:type="character" w:customStyle="1" w:styleId="1828">
    <w:name w:val="样式 小四"/>
    <w:basedOn w:val="67"/>
    <w:uiPriority w:val="0"/>
    <w:rPr>
      <w:rFonts w:hint="default" w:ascii="Times New Roman" w:eastAsia="宋体"/>
      <w:sz w:val="21"/>
    </w:rPr>
  </w:style>
  <w:style w:type="character" w:customStyle="1" w:styleId="1829">
    <w:name w:val="zt41"/>
    <w:basedOn w:val="67"/>
    <w:uiPriority w:val="0"/>
    <w:rPr>
      <w:rFonts w:hint="default" w:ascii="Times New Roman"/>
      <w:sz w:val="18"/>
    </w:rPr>
  </w:style>
  <w:style w:type="character" w:customStyle="1" w:styleId="1830">
    <w:name w:val="viewthreadtxt"/>
    <w:basedOn w:val="67"/>
    <w:uiPriority w:val="0"/>
    <w:rPr>
      <w:rFonts w:hint="default" w:ascii="Times New Roman"/>
    </w:rPr>
  </w:style>
  <w:style w:type="character" w:customStyle="1" w:styleId="1831">
    <w:name w:val="样式 样式 样式 样式 样式 样式 样式 样式 样式 样式 样式 样式 答题1 + 悬挂缩进: 2.46 字符 + 悬挂缩进: ... Char"/>
    <w:basedOn w:val="67"/>
    <w:uiPriority w:val="0"/>
    <w:rPr>
      <w:rFonts w:hint="eastAsia" w:ascii="Times" w:hAnsi="Times" w:eastAsia="汉仪书宋二简"/>
      <w:i/>
      <w:kern w:val="2"/>
      <w:sz w:val="18"/>
      <w:lang w:val="en-US" w:eastAsia="zh-CN"/>
    </w:rPr>
  </w:style>
  <w:style w:type="character" w:customStyle="1" w:styleId="1832">
    <w:name w:val="file"/>
    <w:basedOn w:val="67"/>
    <w:uiPriority w:val="0"/>
    <w:rPr>
      <w:rFonts w:hint="default" w:ascii="Times New Roman"/>
    </w:rPr>
  </w:style>
  <w:style w:type="character" w:customStyle="1" w:styleId="1833">
    <w:name w:val="style101"/>
    <w:basedOn w:val="67"/>
    <w:uiPriority w:val="0"/>
    <w:rPr>
      <w:rFonts w:hint="default" w:ascii="Times New Roman"/>
      <w:color w:val="993300"/>
    </w:rPr>
  </w:style>
  <w:style w:type="character" w:customStyle="1" w:styleId="1834">
    <w:name w:val="body1"/>
    <w:basedOn w:val="67"/>
    <w:uiPriority w:val="0"/>
    <w:rPr>
      <w:rFonts w:hint="eastAsia" w:ascii="宋体" w:hAnsi="宋体" w:eastAsia="宋体"/>
      <w:sz w:val="22"/>
    </w:rPr>
  </w:style>
  <w:style w:type="character" w:customStyle="1" w:styleId="1835">
    <w:name w:val="论文正文 Char Char"/>
    <w:basedOn w:val="67"/>
    <w:link w:val="260"/>
    <w:uiPriority w:val="0"/>
    <w:rPr>
      <w:rFonts w:hint="eastAsia"/>
      <w:sz w:val="24"/>
    </w:rPr>
  </w:style>
  <w:style w:type="character" w:customStyle="1" w:styleId="1836">
    <w:name w:val="正文文本 + Gungsuh"/>
    <w:basedOn w:val="1638"/>
    <w:uiPriority w:val="0"/>
    <w:rPr>
      <w:rFonts w:hint="eastAsia" w:ascii="Gungsuh" w:eastAsia="Gungsuh"/>
      <w:sz w:val="12"/>
      <w:lang w:val="en-US" w:eastAsia="en-US"/>
    </w:rPr>
  </w:style>
  <w:style w:type="character" w:customStyle="1" w:styleId="1837">
    <w:name w:val="链接"/>
    <w:basedOn w:val="67"/>
    <w:uiPriority w:val="0"/>
    <w:rPr>
      <w:rFonts w:hint="eastAsia" w:ascii="Times New Roman" w:eastAsia="宋体"/>
      <w:color w:val="0000FF"/>
      <w:sz w:val="21"/>
      <w:u w:val="single" w:color="0000FF"/>
      <w:lang w:val="en-US" w:eastAsia="zh-CN"/>
    </w:rPr>
  </w:style>
  <w:style w:type="character" w:customStyle="1" w:styleId="1838">
    <w:name w:val="article1"/>
    <w:basedOn w:val="67"/>
    <w:uiPriority w:val="0"/>
    <w:rPr>
      <w:rFonts w:hint="default" w:ascii="Times New Roman"/>
    </w:rPr>
  </w:style>
  <w:style w:type="character" w:customStyle="1" w:styleId="1839">
    <w:name w:val=" Char Char"/>
    <w:basedOn w:val="67"/>
    <w:link w:val="158"/>
    <w:uiPriority w:val="0"/>
    <w:rPr>
      <w:rFonts w:hint="eastAsia" w:ascii="Calibri" w:hAnsi="Calibri" w:eastAsia="宋体"/>
      <w:kern w:val="2"/>
      <w:sz w:val="18"/>
      <w:lang w:val="en-US" w:eastAsia="zh-CN"/>
    </w:rPr>
  </w:style>
  <w:style w:type="character" w:customStyle="1" w:styleId="1840">
    <w:name w:val="正文文本 (4) Exact"/>
    <w:basedOn w:val="67"/>
    <w:uiPriority w:val="0"/>
    <w:rPr>
      <w:rFonts w:hint="eastAsia" w:ascii="Gungsuh" w:eastAsia="Gungsuh"/>
      <w:spacing w:val="-2"/>
      <w:sz w:val="11"/>
      <w:lang w:val="en-US" w:eastAsia="en-US"/>
    </w:rPr>
  </w:style>
  <w:style w:type="character" w:customStyle="1" w:styleId="1841">
    <w:name w:val="numsense"/>
    <w:basedOn w:val="67"/>
    <w:uiPriority w:val="0"/>
    <w:rPr>
      <w:rFonts w:hint="default" w:ascii="Tahoma"/>
      <w:b/>
      <w:color w:val="FF0000"/>
    </w:rPr>
  </w:style>
  <w:style w:type="character" w:customStyle="1" w:styleId="1842">
    <w:name w:val="正文文字 Char Char"/>
    <w:basedOn w:val="67"/>
    <w:uiPriority w:val="0"/>
    <w:rPr>
      <w:rFonts w:hint="eastAsia" w:ascii="Calibri" w:hAnsi="Calibri" w:eastAsia="宋体"/>
    </w:rPr>
  </w:style>
  <w:style w:type="character" w:customStyle="1" w:styleId="1843">
    <w:name w:val="def-label1"/>
    <w:basedOn w:val="67"/>
    <w:uiPriority w:val="0"/>
    <w:rPr>
      <w:rFonts w:hint="default" w:ascii="Verdana"/>
      <w:color w:val="000000"/>
      <w:sz w:val="24"/>
    </w:rPr>
  </w:style>
  <w:style w:type="character" w:customStyle="1" w:styleId="1844">
    <w:name w:val="正文文本 (16) + SimSun1"/>
    <w:basedOn w:val="1628"/>
    <w:uiPriority w:val="0"/>
    <w:rPr>
      <w:rFonts w:hint="eastAsia" w:ascii="宋体" w:eastAsia="宋体"/>
      <w:spacing w:val="0"/>
      <w:sz w:val="14"/>
    </w:rPr>
  </w:style>
  <w:style w:type="character" w:customStyle="1" w:styleId="1845">
    <w:name w:val="普通(网站) Char Char Char Char"/>
    <w:link w:val="60"/>
    <w:uiPriority w:val="0"/>
    <w:rPr>
      <w:rFonts w:ascii="宋体" w:hAnsi="宋体" w:cs="宋体"/>
      <w:kern w:val="0"/>
      <w:sz w:val="24"/>
    </w:rPr>
  </w:style>
  <w:style w:type="character" w:customStyle="1" w:styleId="1846">
    <w:name w:val="seq2"/>
    <w:basedOn w:val="67"/>
    <w:uiPriority w:val="0"/>
    <w:rPr>
      <w:rFonts w:hint="default" w:ascii="Times New Roman"/>
      <w:b/>
      <w:color w:val="0000FF"/>
      <w:sz w:val="21"/>
    </w:rPr>
  </w:style>
  <w:style w:type="character" w:customStyle="1" w:styleId="1847">
    <w:name w:val="p15"/>
    <w:basedOn w:val="67"/>
    <w:uiPriority w:val="0"/>
    <w:rPr>
      <w:rFonts w:hint="default" w:ascii="Times New Roman"/>
    </w:rPr>
  </w:style>
  <w:style w:type="character" w:customStyle="1" w:styleId="1848">
    <w:name w:val="edtblog"/>
    <w:basedOn w:val="67"/>
    <w:uiPriority w:val="0"/>
    <w:rPr>
      <w:rFonts w:hint="default" w:ascii="Times New Roman"/>
    </w:rPr>
  </w:style>
  <w:style w:type="character" w:customStyle="1" w:styleId="1849">
    <w:name w:val="封面题目内容"/>
    <w:basedOn w:val="67"/>
    <w:uiPriority w:val="0"/>
    <w:rPr>
      <w:rFonts w:hint="eastAsia" w:ascii="宋体" w:eastAsia="宋体"/>
      <w:sz w:val="36"/>
      <w:u w:val="single"/>
    </w:rPr>
  </w:style>
  <w:style w:type="character" w:customStyle="1" w:styleId="1850">
    <w:name w:val="正文文本 (9)_"/>
    <w:basedOn w:val="67"/>
    <w:link w:val="1528"/>
    <w:uiPriority w:val="0"/>
    <w:rPr>
      <w:rFonts w:hint="default" w:ascii="Times New Roman"/>
      <w:sz w:val="18"/>
      <w:lang w:val="en-US" w:eastAsia="en-US"/>
    </w:rPr>
  </w:style>
  <w:style w:type="character" w:customStyle="1" w:styleId="1851">
    <w:name w:val=" Char Char27"/>
    <w:basedOn w:val="67"/>
    <w:uiPriority w:val="0"/>
    <w:rPr>
      <w:rFonts w:hint="eastAsia" w:ascii="宋体" w:hAnsi="宋体" w:eastAsia="宋体"/>
      <w:sz w:val="24"/>
    </w:rPr>
  </w:style>
  <w:style w:type="character" w:customStyle="1" w:styleId="1852">
    <w:name w:val="EU-BX Char"/>
    <w:uiPriority w:val="0"/>
    <w:rPr>
      <w:rFonts w:hint="eastAsia" w:ascii="EU-BX" w:eastAsia="EU-BX"/>
      <w:kern w:val="2"/>
      <w:sz w:val="21"/>
      <w:lang w:val="en-US" w:eastAsia="zh-CN"/>
    </w:rPr>
  </w:style>
  <w:style w:type="character" w:customStyle="1" w:styleId="1853">
    <w:name w:val="refhwd"/>
    <w:basedOn w:val="67"/>
    <w:uiPriority w:val="0"/>
    <w:rPr>
      <w:rFonts w:hint="default" w:ascii="Times New Roman"/>
    </w:rPr>
  </w:style>
  <w:style w:type="character" w:customStyle="1" w:styleId="1854">
    <w:name w:val="正文文本 + Gungsuh2"/>
    <w:basedOn w:val="1638"/>
    <w:uiPriority w:val="0"/>
    <w:rPr>
      <w:rFonts w:hint="eastAsia" w:ascii="Gungsuh" w:eastAsia="Gungsuh"/>
      <w:spacing w:val="20"/>
      <w:sz w:val="12"/>
      <w:lang w:val="en-US" w:eastAsia="en-US"/>
    </w:rPr>
  </w:style>
  <w:style w:type="character" w:customStyle="1" w:styleId="1855">
    <w:name w:val="bo1"/>
    <w:basedOn w:val="67"/>
    <w:uiPriority w:val="0"/>
    <w:rPr>
      <w:rFonts w:hint="default" w:ascii="Times New Roman"/>
      <w:sz w:val="18"/>
    </w:rPr>
  </w:style>
  <w:style w:type="character" w:customStyle="1" w:styleId="1856">
    <w:name w:val="datatitle1"/>
    <w:basedOn w:val="67"/>
    <w:uiPriority w:val="0"/>
    <w:rPr>
      <w:rFonts w:hint="default" w:ascii="Times New Roman"/>
      <w:b/>
      <w:color w:val="10619F"/>
      <w:sz w:val="21"/>
    </w:rPr>
  </w:style>
  <w:style w:type="character" w:customStyle="1" w:styleId="1857">
    <w:name w:val="正文文本 (14) + 7 pt"/>
    <w:basedOn w:val="1719"/>
    <w:uiPriority w:val="0"/>
    <w:rPr>
      <w:rFonts w:hint="eastAsia" w:ascii="宋体" w:hAnsi="宋体"/>
      <w:sz w:val="14"/>
    </w:rPr>
  </w:style>
  <w:style w:type="character" w:customStyle="1" w:styleId="1858">
    <w:name w:val="zw1"/>
    <w:basedOn w:val="67"/>
    <w:uiPriority w:val="0"/>
    <w:rPr>
      <w:rFonts w:hint="default" w:ascii="Times New Roman"/>
      <w:color w:val="000000"/>
      <w:sz w:val="21"/>
    </w:rPr>
  </w:style>
  <w:style w:type="character" w:customStyle="1" w:styleId="1859">
    <w:name w:val="正文文本 (7) + SimHei"/>
    <w:basedOn w:val="1811"/>
    <w:uiPriority w:val="0"/>
    <w:rPr>
      <w:rFonts w:hint="eastAsia" w:ascii="黑体" w:hAnsi="黑体"/>
      <w:i/>
      <w:sz w:val="12"/>
    </w:rPr>
  </w:style>
  <w:style w:type="character" w:customStyle="1" w:styleId="1860">
    <w:name w:val="普通(Web) Char Char Char"/>
    <w:basedOn w:val="67"/>
    <w:uiPriority w:val="0"/>
    <w:rPr>
      <w:rFonts w:hint="eastAsia" w:ascii="宋体" w:hAnsi="宋体" w:eastAsia="宋体"/>
      <w:sz w:val="24"/>
      <w:lang w:val="en-US" w:eastAsia="zh-CN"/>
    </w:rPr>
  </w:style>
  <w:style w:type="character" w:customStyle="1" w:styleId="1861">
    <w:name w:val="timestamp"/>
    <w:basedOn w:val="67"/>
    <w:uiPriority w:val="0"/>
    <w:rPr>
      <w:rFonts w:hint="default" w:ascii="Times New Roman"/>
    </w:rPr>
  </w:style>
  <w:style w:type="character" w:customStyle="1" w:styleId="1862">
    <w:name w:val="javascript1"/>
    <w:basedOn w:val="67"/>
    <w:uiPriority w:val="0"/>
    <w:rPr>
      <w:rFonts w:hint="default" w:ascii="Tahoma"/>
      <w:sz w:val="18"/>
    </w:rPr>
  </w:style>
  <w:style w:type="character" w:customStyle="1" w:styleId="1863">
    <w:name w:val=" Char Char14"/>
    <w:basedOn w:val="67"/>
    <w:uiPriority w:val="0"/>
    <w:rPr>
      <w:rFonts w:hint="eastAsia" w:ascii="Cambria" w:hAnsi="Cambria" w:eastAsia="宋体"/>
      <w:b/>
      <w:color w:val="365F91"/>
      <w:kern w:val="2"/>
      <w:sz w:val="28"/>
      <w:lang w:val="en-US" w:eastAsia="zh-CN"/>
    </w:rPr>
  </w:style>
  <w:style w:type="character" w:customStyle="1" w:styleId="1864">
    <w:name w:val="样式 标题 1 + (符号) 宋体 一号 加粗1 Char Char"/>
    <w:basedOn w:val="1611"/>
    <w:link w:val="878"/>
    <w:uiPriority w:val="0"/>
    <w:rPr>
      <w:rFonts w:hint="eastAsia" w:ascii="宋体"/>
      <w:sz w:val="52"/>
    </w:rPr>
  </w:style>
  <w:style w:type="character" w:customStyle="1" w:styleId="1865">
    <w:name w:val="content2"/>
    <w:basedOn w:val="67"/>
    <w:uiPriority w:val="0"/>
    <w:rPr>
      <w:rFonts w:hint="eastAsia" w:ascii="宋体" w:hAnsi="宋体" w:eastAsia="宋体"/>
      <w:sz w:val="24"/>
    </w:rPr>
  </w:style>
  <w:style w:type="character" w:customStyle="1" w:styleId="1866">
    <w:name w:val="textcontents"/>
    <w:basedOn w:val="67"/>
    <w:uiPriority w:val="0"/>
    <w:rPr>
      <w:rFonts w:hint="default" w:ascii="Times New Roman"/>
    </w:rPr>
  </w:style>
  <w:style w:type="character" w:customStyle="1" w:styleId="1867">
    <w:name w:val="unnamed31"/>
    <w:basedOn w:val="67"/>
    <w:uiPriority w:val="0"/>
    <w:rPr>
      <w:rFonts w:hint="eastAsia" w:ascii="宋体" w:hAnsi="宋体" w:eastAsia="宋体"/>
      <w:color w:val="222222"/>
      <w:sz w:val="22"/>
    </w:rPr>
  </w:style>
  <w:style w:type="character" w:customStyle="1" w:styleId="1868">
    <w:name w:val="style2"/>
    <w:basedOn w:val="67"/>
    <w:uiPriority w:val="0"/>
    <w:rPr>
      <w:rFonts w:hint="default" w:ascii="Times New Roman"/>
    </w:rPr>
  </w:style>
  <w:style w:type="character" w:customStyle="1" w:styleId="1869">
    <w:name w:val="cc11"/>
    <w:basedOn w:val="67"/>
    <w:uiPriority w:val="0"/>
    <w:rPr>
      <w:rFonts w:hint="default" w:ascii="Times New Roman"/>
      <w:color w:val="000000"/>
      <w:sz w:val="21"/>
    </w:rPr>
  </w:style>
  <w:style w:type="character" w:customStyle="1" w:styleId="1870">
    <w:name w:val="HTML Preformatted Char Char"/>
    <w:basedOn w:val="67"/>
    <w:link w:val="156"/>
    <w:uiPriority w:val="0"/>
    <w:rPr>
      <w:rFonts w:hint="default" w:ascii="Times New Roman"/>
      <w:kern w:val="2"/>
      <w:sz w:val="18"/>
    </w:rPr>
  </w:style>
  <w:style w:type="character" w:customStyle="1" w:styleId="1871">
    <w:name w:val="big1"/>
    <w:basedOn w:val="67"/>
    <w:uiPriority w:val="0"/>
    <w:rPr>
      <w:rFonts w:hint="default" w:ascii="Times New Roman"/>
    </w:rPr>
  </w:style>
  <w:style w:type="character" w:customStyle="1" w:styleId="1872">
    <w:name w:val=" Char Char7"/>
    <w:basedOn w:val="67"/>
    <w:link w:val="41"/>
    <w:uiPriority w:val="0"/>
    <w:rPr>
      <w:rFonts w:hint="default" w:ascii="Times New Roman" w:eastAsia="宋体"/>
      <w:b/>
      <w:kern w:val="2"/>
      <w:sz w:val="24"/>
      <w:lang w:val="en-US" w:eastAsia="zh-CN"/>
    </w:rPr>
  </w:style>
  <w:style w:type="character" w:customStyle="1" w:styleId="1873">
    <w:name w:val="arial121"/>
    <w:basedOn w:val="67"/>
    <w:uiPriority w:val="0"/>
    <w:rPr>
      <w:rFonts w:hint="default" w:ascii="Arial"/>
      <w:sz w:val="18"/>
    </w:rPr>
  </w:style>
  <w:style w:type="character" w:customStyle="1" w:styleId="1874">
    <w:name w:val="grame"/>
    <w:basedOn w:val="67"/>
    <w:uiPriority w:val="0"/>
    <w:rPr>
      <w:rFonts w:hint="default" w:ascii="Times New Roman"/>
    </w:rPr>
  </w:style>
  <w:style w:type="character" w:customStyle="1" w:styleId="1875">
    <w:name w:val="bhl1"/>
    <w:basedOn w:val="67"/>
    <w:uiPriority w:val="0"/>
    <w:rPr>
      <w:rFonts w:hint="default" w:ascii="Arial"/>
      <w:b/>
      <w:sz w:val="32"/>
    </w:rPr>
  </w:style>
  <w:style w:type="character" w:customStyle="1" w:styleId="1876">
    <w:name w:val="Char Char Char"/>
    <w:basedOn w:val="67"/>
    <w:link w:val="825"/>
    <w:uiPriority w:val="0"/>
    <w:rPr>
      <w:rFonts w:hint="eastAsia"/>
    </w:rPr>
  </w:style>
  <w:style w:type="character" w:customStyle="1" w:styleId="1877">
    <w:name w:val="table0011"/>
    <w:basedOn w:val="67"/>
    <w:uiPriority w:val="0"/>
    <w:rPr>
      <w:rFonts w:hint="default" w:ascii="Times New Roman"/>
      <w:sz w:val="21"/>
    </w:rPr>
  </w:style>
  <w:style w:type="character" w:customStyle="1" w:styleId="1878">
    <w:name w:val=" Char Char Char"/>
    <w:basedOn w:val="67"/>
    <w:link w:val="41"/>
    <w:uiPriority w:val="0"/>
    <w:rPr>
      <w:rFonts w:hint="eastAsia" w:ascii="Verdana" w:hAnsi="Verdana"/>
      <w:lang w:eastAsia="en-US"/>
    </w:rPr>
  </w:style>
  <w:style w:type="character" w:customStyle="1" w:styleId="1879">
    <w:name w:val="it_s"/>
    <w:basedOn w:val="67"/>
    <w:uiPriority w:val="0"/>
    <w:rPr>
      <w:rFonts w:hint="default" w:ascii="Times New Roman"/>
    </w:rPr>
  </w:style>
  <w:style w:type="character" w:customStyle="1" w:styleId="1880">
    <w:name w:val="Times"/>
    <w:basedOn w:val="67"/>
    <w:uiPriority w:val="0"/>
    <w:rPr>
      <w:rFonts w:hint="default" w:ascii="Verdana"/>
    </w:rPr>
  </w:style>
  <w:style w:type="character" w:customStyle="1" w:styleId="1881">
    <w:name w:val="floatl1"/>
    <w:basedOn w:val="67"/>
    <w:uiPriority w:val="0"/>
    <w:rPr>
      <w:rFonts w:hint="default" w:ascii="Times New Roman"/>
      <w:sz w:val="21"/>
    </w:rPr>
  </w:style>
  <w:style w:type="character" w:customStyle="1" w:styleId="1882">
    <w:name w:val=" Char Char11"/>
    <w:basedOn w:val="67"/>
    <w:link w:val="8"/>
    <w:uiPriority w:val="0"/>
    <w:rPr>
      <w:rFonts w:hint="default" w:ascii="Times New Roman" w:eastAsia="宋体"/>
      <w:b/>
      <w:kern w:val="2"/>
      <w:sz w:val="32"/>
      <w:lang w:val="en-US" w:eastAsia="zh-CN"/>
    </w:rPr>
  </w:style>
  <w:style w:type="character" w:customStyle="1" w:styleId="1883">
    <w:name w:val="正文文本 + 间距 3 pt"/>
    <w:basedOn w:val="1638"/>
    <w:uiPriority w:val="0"/>
    <w:rPr>
      <w:rFonts w:hint="eastAsia"/>
      <w:spacing w:val="60"/>
    </w:rPr>
  </w:style>
  <w:style w:type="character" w:customStyle="1" w:styleId="1884">
    <w:name w:val="fieldtip"/>
    <w:basedOn w:val="67"/>
    <w:uiPriority w:val="0"/>
    <w:rPr>
      <w:rFonts w:hint="default" w:ascii="Times New Roman"/>
      <w:sz w:val="18"/>
      <w:shd w:val="clear" w:color="auto" w:fill="A9C9E2"/>
    </w:rPr>
  </w:style>
  <w:style w:type="character" w:customStyle="1" w:styleId="1885">
    <w:name w:val="pt111"/>
    <w:basedOn w:val="67"/>
    <w:uiPriority w:val="0"/>
    <w:rPr>
      <w:rFonts w:hint="eastAsia" w:ascii="宋体" w:hAnsi="宋体" w:eastAsia="宋体"/>
      <w:sz w:val="22"/>
    </w:rPr>
  </w:style>
  <w:style w:type="character" w:customStyle="1" w:styleId="1886">
    <w:name w:val="标题 9 Char"/>
    <w:basedOn w:val="67"/>
    <w:link w:val="11"/>
    <w:uiPriority w:val="0"/>
    <w:rPr>
      <w:rFonts w:hint="eastAsia" w:ascii="Arial" w:hAnsi="Arial" w:eastAsia="黑体"/>
      <w:kern w:val="2"/>
      <w:sz w:val="21"/>
      <w:lang w:val="en-US" w:eastAsia="zh-CN"/>
    </w:rPr>
  </w:style>
  <w:style w:type="character" w:customStyle="1" w:styleId="1887">
    <w:name w:val="正文文本 (5)_"/>
    <w:basedOn w:val="67"/>
    <w:link w:val="1055"/>
    <w:uiPriority w:val="0"/>
    <w:rPr>
      <w:rFonts w:hint="default" w:ascii="Times New Roman"/>
      <w:sz w:val="15"/>
    </w:rPr>
  </w:style>
  <w:style w:type="character" w:customStyle="1" w:styleId="1888">
    <w:name w:val="td21"/>
    <w:basedOn w:val="67"/>
    <w:uiPriority w:val="0"/>
    <w:rPr>
      <w:rFonts w:hint="default" w:ascii="Times New Roman"/>
    </w:rPr>
  </w:style>
  <w:style w:type="character" w:customStyle="1" w:styleId="1889">
    <w:name w:val="subtitle1"/>
    <w:basedOn w:val="67"/>
    <w:uiPriority w:val="0"/>
    <w:rPr>
      <w:rFonts w:hint="default" w:ascii="_x001A_"/>
      <w:sz w:val="24"/>
    </w:rPr>
  </w:style>
  <w:style w:type="character" w:customStyle="1" w:styleId="1890">
    <w:name w:val="标题 6 Char"/>
    <w:basedOn w:val="67"/>
    <w:link w:val="8"/>
    <w:uiPriority w:val="0"/>
    <w:rPr>
      <w:rFonts w:hint="default" w:ascii="Times New Roman" w:eastAsia="宋体"/>
      <w:kern w:val="2"/>
      <w:sz w:val="24"/>
      <w:lang w:val="en-US" w:eastAsia="zh-CN"/>
    </w:rPr>
  </w:style>
  <w:style w:type="character" w:customStyle="1" w:styleId="1891">
    <w:name w:val="正文文本 + Gungsuh4"/>
    <w:basedOn w:val="1638"/>
    <w:uiPriority w:val="0"/>
    <w:rPr>
      <w:rFonts w:hint="eastAsia" w:ascii="Gungsuh" w:eastAsia="Gungsuh"/>
      <w:i/>
      <w:sz w:val="20"/>
    </w:rPr>
  </w:style>
  <w:style w:type="character" w:customStyle="1" w:styleId="1892">
    <w:name w:val="标题 #3 (2) + Gungsuh"/>
    <w:basedOn w:val="1738"/>
    <w:uiPriority w:val="0"/>
    <w:rPr>
      <w:rFonts w:hint="eastAsia" w:ascii="Gungsuh" w:hAnsi="宋体" w:eastAsia="Gungsuh"/>
      <w:spacing w:val="-10"/>
      <w:sz w:val="20"/>
    </w:rPr>
  </w:style>
  <w:style w:type="character" w:customStyle="1" w:styleId="1893">
    <w:name w:val="unnamed1"/>
    <w:basedOn w:val="67"/>
    <w:uiPriority w:val="0"/>
    <w:rPr>
      <w:rFonts w:hint="default" w:ascii="Times New Roman"/>
    </w:rPr>
  </w:style>
  <w:style w:type="character" w:customStyle="1" w:styleId="1894">
    <w:name w:val="标题 #1_"/>
    <w:basedOn w:val="67"/>
    <w:link w:val="343"/>
    <w:uiPriority w:val="0"/>
    <w:rPr>
      <w:rFonts w:hint="eastAsia" w:ascii="Gungsuh" w:eastAsia="Gungsuh"/>
      <w:spacing w:val="-10"/>
      <w:lang w:val="en-US" w:eastAsia="en-US"/>
    </w:rPr>
  </w:style>
  <w:style w:type="character" w:customStyle="1" w:styleId="1895">
    <w:name w:val="span_content"/>
    <w:basedOn w:val="67"/>
    <w:uiPriority w:val="0"/>
    <w:rPr>
      <w:rFonts w:hint="default" w:ascii="Times New Roman"/>
    </w:rPr>
  </w:style>
  <w:style w:type="character" w:customStyle="1" w:styleId="1896">
    <w:name w:val="illustration1"/>
    <w:basedOn w:val="67"/>
    <w:uiPriority w:val="0"/>
    <w:rPr>
      <w:rFonts w:hint="default" w:ascii="Times New Roman"/>
      <w:i/>
      <w:color w:val="226699"/>
    </w:rPr>
  </w:style>
  <w:style w:type="character" w:customStyle="1" w:styleId="1897">
    <w:name w:val="style241"/>
    <w:basedOn w:val="67"/>
    <w:uiPriority w:val="0"/>
    <w:rPr>
      <w:rFonts w:hint="eastAsia" w:ascii="宋体" w:hAnsi="宋体" w:eastAsia="宋体"/>
      <w:color w:val="053852"/>
      <w:sz w:val="18"/>
    </w:rPr>
  </w:style>
  <w:style w:type="character" w:customStyle="1" w:styleId="1898">
    <w:name w:val="11p1"/>
    <w:basedOn w:val="67"/>
    <w:uiPriority w:val="0"/>
    <w:rPr>
      <w:rFonts w:hint="default" w:ascii="Times New Roman"/>
      <w:sz w:val="21"/>
    </w:rPr>
  </w:style>
  <w:style w:type="character" w:customStyle="1" w:styleId="1899">
    <w:name w:val="txtcontent11"/>
    <w:basedOn w:val="67"/>
    <w:uiPriority w:val="0"/>
    <w:rPr>
      <w:rFonts w:hint="default" w:ascii="??"/>
      <w:color w:val="000000"/>
      <w:sz w:val="21"/>
    </w:rPr>
  </w:style>
  <w:style w:type="character" w:customStyle="1" w:styleId="1900">
    <w:name w:val="目录 + 斜体"/>
    <w:basedOn w:val="1644"/>
    <w:uiPriority w:val="0"/>
    <w:rPr>
      <w:rFonts w:hint="eastAsia"/>
      <w:i/>
      <w:spacing w:val="-10"/>
      <w:lang w:val="en-US" w:eastAsia="en-US"/>
    </w:rPr>
  </w:style>
  <w:style w:type="character" w:customStyle="1" w:styleId="1901">
    <w:name w:val="file1"/>
    <w:basedOn w:val="67"/>
    <w:uiPriority w:val="0"/>
    <w:rPr>
      <w:rFonts w:hint="default" w:ascii="Times New Roman"/>
    </w:rPr>
  </w:style>
  <w:style w:type="character" w:customStyle="1" w:styleId="1902">
    <w:name w:val="blogsep2"/>
    <w:basedOn w:val="67"/>
    <w:uiPriority w:val="0"/>
    <w:rPr>
      <w:rFonts w:hint="default" w:ascii="Times New Roman"/>
    </w:rPr>
  </w:style>
  <w:style w:type="character" w:customStyle="1" w:styleId="1903">
    <w:name w:val="falen"/>
    <w:basedOn w:val="67"/>
    <w:uiPriority w:val="0"/>
    <w:rPr>
      <w:rFonts w:hint="default" w:ascii="Times New Roman"/>
    </w:rPr>
  </w:style>
  <w:style w:type="character" w:customStyle="1" w:styleId="1904">
    <w:name w:val="main_title_art"/>
    <w:basedOn w:val="67"/>
    <w:uiPriority w:val="0"/>
    <w:rPr>
      <w:rFonts w:hint="default" w:ascii="Times New Roman"/>
    </w:rPr>
  </w:style>
  <w:style w:type="character" w:customStyle="1" w:styleId="1905">
    <w:name w:val="list_title"/>
    <w:basedOn w:val="67"/>
    <w:uiPriority w:val="0"/>
    <w:rPr>
      <w:rFonts w:hint="default" w:ascii="Times New Roman"/>
    </w:rPr>
  </w:style>
  <w:style w:type="character" w:customStyle="1" w:styleId="1906">
    <w:name w:val="正文文本 + 间距 1 pt"/>
    <w:basedOn w:val="1638"/>
    <w:uiPriority w:val="0"/>
    <w:rPr>
      <w:rFonts w:hint="eastAsia"/>
      <w:spacing w:val="20"/>
    </w:rPr>
  </w:style>
  <w:style w:type="character" w:customStyle="1" w:styleId="1907">
    <w:name w:val="标题 #2_"/>
    <w:basedOn w:val="67"/>
    <w:link w:val="1436"/>
    <w:uiPriority w:val="0"/>
    <w:rPr>
      <w:rFonts w:hint="eastAsia" w:ascii="Dotum" w:eastAsia="Dotum"/>
      <w:w w:val="150"/>
      <w:sz w:val="43"/>
    </w:rPr>
  </w:style>
  <w:style w:type="character" w:customStyle="1" w:styleId="1908">
    <w:name w:val="activetitle"/>
    <w:basedOn w:val="67"/>
    <w:uiPriority w:val="0"/>
    <w:rPr>
      <w:rFonts w:hint="default" w:ascii="Arial"/>
      <w:b/>
      <w:color w:val="FFFFFF"/>
      <w:shd w:val="clear" w:color="auto" w:fill="0000FF"/>
    </w:rPr>
  </w:style>
  <w:style w:type="character" w:customStyle="1" w:styleId="1909">
    <w:name w:val="正文文本 + SimHei1"/>
    <w:basedOn w:val="1638"/>
    <w:uiPriority w:val="0"/>
    <w:rPr>
      <w:rFonts w:hint="eastAsia" w:ascii="黑体" w:hAnsi="黑体"/>
      <w:sz w:val="13"/>
    </w:rPr>
  </w:style>
  <w:style w:type="character" w:customStyle="1" w:styleId="1910">
    <w:name w:val="f"/>
    <w:basedOn w:val="67"/>
    <w:uiPriority w:val="0"/>
    <w:rPr>
      <w:rFonts w:hint="default" w:ascii="Times New Roman"/>
    </w:rPr>
  </w:style>
  <w:style w:type="character" w:customStyle="1" w:styleId="1911">
    <w:name w:val="lh15"/>
    <w:basedOn w:val="67"/>
    <w:uiPriority w:val="0"/>
    <w:rPr>
      <w:rFonts w:hint="default" w:ascii="Times New Roman"/>
    </w:rPr>
  </w:style>
  <w:style w:type="character" w:customStyle="1" w:styleId="1912">
    <w:name w:val="Balloon Text Char Char"/>
    <w:basedOn w:val="67"/>
    <w:link w:val="158"/>
    <w:uiPriority w:val="0"/>
    <w:rPr>
      <w:rFonts w:hint="eastAsia" w:ascii="Calibri" w:hAnsi="Calibri" w:eastAsia="宋体"/>
      <w:kern w:val="2"/>
      <w:sz w:val="18"/>
      <w:lang w:val="en-US" w:eastAsia="zh-CN"/>
    </w:rPr>
  </w:style>
  <w:style w:type="character" w:customStyle="1" w:styleId="1913">
    <w:name w:val="正文文本 + Gungsuh7"/>
    <w:basedOn w:val="1638"/>
    <w:uiPriority w:val="0"/>
    <w:rPr>
      <w:rFonts w:hint="eastAsia" w:ascii="Gungsuh" w:eastAsia="Gungsuh"/>
      <w:sz w:val="11"/>
    </w:rPr>
  </w:style>
  <w:style w:type="character" w:customStyle="1" w:styleId="1914">
    <w:name w:val="hui141"/>
    <w:basedOn w:val="67"/>
    <w:uiPriority w:val="0"/>
    <w:rPr>
      <w:rFonts w:hint="default" w:ascii="Times New Roman"/>
      <w:color w:val="494949"/>
      <w:sz w:val="18"/>
    </w:rPr>
  </w:style>
  <w:style w:type="character" w:customStyle="1" w:styleId="1915">
    <w:name w:val="postcolor1"/>
    <w:basedOn w:val="67"/>
    <w:uiPriority w:val="0"/>
    <w:rPr>
      <w:rFonts w:hint="default" w:ascii="Times New Roman"/>
    </w:rPr>
  </w:style>
  <w:style w:type="character" w:customStyle="1" w:styleId="1916">
    <w:name w:val=" Char Char18"/>
    <w:basedOn w:val="1917"/>
    <w:link w:val="64"/>
    <w:uiPriority w:val="0"/>
    <w:rPr>
      <w:rFonts w:hint="default"/>
      <w:kern w:val="2"/>
      <w:sz w:val="24"/>
    </w:rPr>
  </w:style>
  <w:style w:type="character" w:customStyle="1" w:styleId="1917">
    <w:name w:val="正文文本 Char Char"/>
    <w:basedOn w:val="67"/>
    <w:link w:val="26"/>
    <w:uiPriority w:val="0"/>
    <w:rPr>
      <w:rFonts w:hint="eastAsia" w:ascii="宋体" w:hAnsi="宋体"/>
      <w:sz w:val="24"/>
    </w:rPr>
  </w:style>
  <w:style w:type="character" w:customStyle="1" w:styleId="1918">
    <w:name w:val="font_diary_size"/>
    <w:basedOn w:val="67"/>
    <w:uiPriority w:val="0"/>
    <w:rPr>
      <w:rFonts w:hint="default" w:ascii="Times New Roman"/>
    </w:rPr>
  </w:style>
  <w:style w:type="character" w:customStyle="1" w:styleId="1919">
    <w:name w:val="style41"/>
    <w:basedOn w:val="67"/>
    <w:uiPriority w:val="0"/>
    <w:rPr>
      <w:rFonts w:hint="default" w:ascii="Times New Roman"/>
      <w:color w:val="333333"/>
      <w:sz w:val="18"/>
    </w:rPr>
  </w:style>
  <w:style w:type="character" w:customStyle="1" w:styleId="1920">
    <w:name w:val="正文首行缩进 Char Char"/>
    <w:basedOn w:val="1878"/>
    <w:link w:val="64"/>
    <w:uiPriority w:val="0"/>
    <w:rPr>
      <w:rFonts w:hint="default"/>
      <w:kern w:val="2"/>
      <w:sz w:val="24"/>
    </w:rPr>
  </w:style>
  <w:style w:type="character" w:customStyle="1" w:styleId="1921">
    <w:name w:val="syn1"/>
    <w:basedOn w:val="67"/>
    <w:uiPriority w:val="0"/>
    <w:rPr>
      <w:rFonts w:hint="default" w:ascii="Times New Roman"/>
      <w:color w:val="00008B"/>
    </w:rPr>
  </w:style>
  <w:style w:type="character" w:customStyle="1" w:styleId="1922">
    <w:name w:val="pt141"/>
    <w:basedOn w:val="67"/>
    <w:uiPriority w:val="0"/>
    <w:rPr>
      <w:rFonts w:hint="eastAsia" w:ascii="宋体" w:hAnsi="宋体" w:eastAsia="宋体"/>
      <w:sz w:val="21"/>
    </w:rPr>
  </w:style>
  <w:style w:type="character" w:customStyle="1" w:styleId="1923">
    <w:name w:val="mut_lvs"/>
    <w:basedOn w:val="67"/>
    <w:uiPriority w:val="0"/>
    <w:rPr>
      <w:rFonts w:hint="default" w:ascii="Times New Roman"/>
    </w:rPr>
  </w:style>
  <w:style w:type="character" w:customStyle="1" w:styleId="1924">
    <w:name w:val="highlight"/>
    <w:basedOn w:val="67"/>
    <w:uiPriority w:val="0"/>
    <w:rPr>
      <w:rFonts w:hint="default" w:ascii="Times New Roman"/>
    </w:rPr>
  </w:style>
  <w:style w:type="character" w:customStyle="1" w:styleId="1925">
    <w:name w:val="标题 1 Char Char"/>
    <w:basedOn w:val="67"/>
    <w:link w:val="2"/>
    <w:uiPriority w:val="0"/>
    <w:rPr>
      <w:rFonts w:hint="eastAsia" w:ascii="Cambria" w:hAnsi="Cambria" w:eastAsia="宋体"/>
      <w:b/>
      <w:color w:val="365F91"/>
      <w:sz w:val="28"/>
      <w:lang w:val="en-US" w:eastAsia="zh-CN"/>
    </w:rPr>
  </w:style>
  <w:style w:type="character" w:customStyle="1" w:styleId="1926">
    <w:name w:val="普通文字 Char Char"/>
    <w:link w:val="201"/>
    <w:uiPriority w:val="0"/>
    <w:rPr>
      <w:rFonts w:hint="eastAsia" w:ascii="宋体" w:hAnsi="Courier New" w:eastAsia="宋体"/>
      <w:kern w:val="2"/>
      <w:sz w:val="21"/>
      <w:lang w:val="en-US" w:eastAsia="zh-CN"/>
    </w:rPr>
  </w:style>
  <w:style w:type="character" w:customStyle="1" w:styleId="1927">
    <w:name w:val="正文文本缩进 Char Char"/>
    <w:basedOn w:val="67"/>
    <w:link w:val="27"/>
    <w:uiPriority w:val="0"/>
    <w:rPr>
      <w:rFonts w:hint="eastAsia"/>
    </w:rPr>
  </w:style>
  <w:style w:type="character" w:customStyle="1" w:styleId="1928">
    <w:name w:val="txt"/>
    <w:basedOn w:val="67"/>
    <w:uiPriority w:val="0"/>
    <w:rPr>
      <w:rFonts w:hint="default" w:ascii="Times New Roman"/>
    </w:rPr>
  </w:style>
  <w:style w:type="character" w:customStyle="1" w:styleId="1929">
    <w:name w:val="b1"/>
    <w:basedOn w:val="67"/>
    <w:uiPriority w:val="0"/>
    <w:rPr>
      <w:rFonts w:hint="eastAsia" w:ascii="宋体" w:hAnsi="宋体" w:eastAsia="宋体"/>
      <w:sz w:val="22"/>
    </w:rPr>
  </w:style>
  <w:style w:type="character" w:customStyle="1" w:styleId="1930">
    <w:name w:val="line"/>
    <w:basedOn w:val="67"/>
    <w:uiPriority w:val="0"/>
    <w:rPr>
      <w:rFonts w:hint="default" w:ascii="Times New Roman"/>
    </w:rPr>
  </w:style>
  <w:style w:type="character" w:customStyle="1" w:styleId="1931">
    <w:name w:val="正文文本 2 Char Char"/>
    <w:basedOn w:val="67"/>
    <w:link w:val="57"/>
    <w:uiPriority w:val="0"/>
    <w:rPr>
      <w:rFonts w:hint="eastAsia"/>
      <w:b/>
      <w:sz w:val="28"/>
    </w:rPr>
  </w:style>
  <w:style w:type="character" w:customStyle="1" w:styleId="1932">
    <w:name w:val="style10"/>
    <w:basedOn w:val="67"/>
    <w:uiPriority w:val="0"/>
    <w:rPr>
      <w:rFonts w:hint="default" w:ascii="Times New Roman"/>
    </w:rPr>
  </w:style>
  <w:style w:type="character" w:customStyle="1" w:styleId="1933">
    <w:name w:val="封面标题 Char Char"/>
    <w:basedOn w:val="67"/>
    <w:link w:val="1342"/>
    <w:uiPriority w:val="0"/>
    <w:rPr>
      <w:rFonts w:hint="eastAsia" w:eastAsia="华文新魏"/>
      <w:b/>
      <w:sz w:val="72"/>
    </w:rPr>
  </w:style>
  <w:style w:type="character" w:customStyle="1" w:styleId="1934">
    <w:name w:val="front1"/>
    <w:basedOn w:val="67"/>
    <w:uiPriority w:val="0"/>
    <w:rPr>
      <w:rFonts w:hint="default" w:ascii="Times New Roman"/>
      <w:sz w:val="18"/>
    </w:rPr>
  </w:style>
  <w:style w:type="character" w:customStyle="1" w:styleId="1935">
    <w:name w:val="short_text1"/>
    <w:basedOn w:val="67"/>
    <w:uiPriority w:val="0"/>
    <w:rPr>
      <w:rFonts w:hint="default" w:ascii="Times New Roman"/>
    </w:rPr>
  </w:style>
  <w:style w:type="character" w:customStyle="1" w:styleId="1936">
    <w:name w:val="正文文本 + Arial Black"/>
    <w:basedOn w:val="1638"/>
    <w:uiPriority w:val="0"/>
    <w:rPr>
      <w:rFonts w:hint="eastAsia" w:ascii="Arial Black" w:hAnsi="Arial Black"/>
      <w:i/>
      <w:sz w:val="31"/>
    </w:rPr>
  </w:style>
  <w:style w:type="character" w:customStyle="1" w:styleId="1937">
    <w:name w:val="13pt_red_cu1"/>
    <w:basedOn w:val="67"/>
    <w:uiPriority w:val="0"/>
    <w:rPr>
      <w:rFonts w:hint="default" w:ascii="Arial"/>
      <w:b/>
      <w:color w:val="C82828"/>
      <w:sz w:val="23"/>
    </w:rPr>
  </w:style>
  <w:style w:type="character" w:customStyle="1" w:styleId="1938">
    <w:name w:val="正文文本 + Gungsuh9"/>
    <w:basedOn w:val="1638"/>
    <w:uiPriority w:val="0"/>
    <w:rPr>
      <w:rFonts w:hint="eastAsia" w:ascii="Gungsuh" w:eastAsia="Gungsuh"/>
      <w:i/>
      <w:spacing w:val="-10"/>
      <w:sz w:val="12"/>
      <w:lang w:val="en-US" w:eastAsia="en-US"/>
    </w:rPr>
  </w:style>
  <w:style w:type="character" w:customStyle="1" w:styleId="1939">
    <w:name w:val="xl26"/>
    <w:basedOn w:val="67"/>
    <w:uiPriority w:val="0"/>
    <w:rPr>
      <w:rFonts w:hint="default" w:ascii="Times New Roman"/>
    </w:rPr>
  </w:style>
  <w:style w:type="character" w:customStyle="1" w:styleId="1940">
    <w:name w:val="纯文本 Char Char"/>
    <w:basedOn w:val="67"/>
    <w:link w:val="35"/>
    <w:uiPriority w:val="0"/>
    <w:rPr>
      <w:rFonts w:hint="default" w:ascii="Times New Roman"/>
      <w:sz w:val="18"/>
    </w:rPr>
  </w:style>
  <w:style w:type="character" w:customStyle="1" w:styleId="1941">
    <w:name w:val="样式6 Char Char"/>
    <w:basedOn w:val="67"/>
    <w:link w:val="1320"/>
    <w:uiPriority w:val="0"/>
    <w:rPr>
      <w:rFonts w:hint="eastAsia" w:ascii="宋体" w:hAnsi="宋体"/>
      <w:color w:val="000000"/>
      <w:sz w:val="24"/>
    </w:rPr>
  </w:style>
  <w:style w:type="character" w:customStyle="1" w:styleId="1942">
    <w:name w:val=" Char Char5"/>
    <w:basedOn w:val="67"/>
    <w:link w:val="41"/>
    <w:uiPriority w:val="0"/>
    <w:rPr>
      <w:rFonts w:hint="eastAsia" w:ascii="Cambria" w:hAnsi="Cambria" w:eastAsia="宋体"/>
      <w:kern w:val="2"/>
      <w:sz w:val="21"/>
      <w:lang w:val="en-US" w:eastAsia="zh-CN"/>
    </w:rPr>
  </w:style>
  <w:style w:type="character" w:customStyle="1" w:styleId="1943">
    <w:name w:val="ok21"/>
    <w:basedOn w:val="67"/>
    <w:uiPriority w:val="0"/>
    <w:rPr>
      <w:rFonts w:hint="eastAsia" w:ascii="宋体" w:hAnsi="宋体" w:eastAsia="宋体"/>
      <w:color w:val="000000"/>
      <w:sz w:val="24"/>
    </w:rPr>
  </w:style>
  <w:style w:type="character" w:customStyle="1" w:styleId="1944">
    <w:name w:val="正文文本 (4) + 间距 1 pt"/>
    <w:basedOn w:val="1777"/>
    <w:uiPriority w:val="0"/>
    <w:rPr>
      <w:rFonts w:hint="eastAsia"/>
      <w:spacing w:val="20"/>
    </w:rPr>
  </w:style>
  <w:style w:type="character" w:customStyle="1" w:styleId="1945">
    <w:name w:val="解析内文 Char Char"/>
    <w:basedOn w:val="67"/>
    <w:uiPriority w:val="0"/>
    <w:rPr>
      <w:rFonts w:hint="default" w:ascii="Times New Roman" w:eastAsia="宋体"/>
      <w:kern w:val="2"/>
      <w:sz w:val="24"/>
      <w:lang w:val="en-US" w:eastAsia="zh-CN"/>
    </w:rPr>
  </w:style>
  <w:style w:type="character" w:customStyle="1" w:styleId="1946">
    <w:name w:val="封面内容"/>
    <w:basedOn w:val="67"/>
    <w:uiPriority w:val="0"/>
    <w:rPr>
      <w:rFonts w:hint="default" w:ascii="Times New Roman"/>
      <w:sz w:val="28"/>
    </w:rPr>
  </w:style>
  <w:style w:type="character" w:customStyle="1" w:styleId="1947">
    <w:name w:val="hei61"/>
    <w:basedOn w:val="67"/>
    <w:uiPriority w:val="0"/>
    <w:rPr>
      <w:rFonts w:hint="eastAsia" w:ascii="宋体" w:hAnsi="宋体" w:eastAsia="宋体"/>
      <w:color w:val="0A1A81"/>
      <w:sz w:val="21"/>
    </w:rPr>
  </w:style>
  <w:style w:type="character" w:customStyle="1" w:styleId="1948">
    <w:name w:val=" Char Char26"/>
    <w:basedOn w:val="67"/>
    <w:uiPriority w:val="0"/>
    <w:rPr>
      <w:rFonts w:hint="eastAsia" w:ascii="Calibri" w:hAnsi="Calibri" w:eastAsia="宋体"/>
      <w:sz w:val="16"/>
    </w:rPr>
  </w:style>
  <w:style w:type="character" w:customStyle="1" w:styleId="1949">
    <w:name w:val="页眉 Char Char"/>
    <w:basedOn w:val="67"/>
    <w:link w:val="43"/>
    <w:uiPriority w:val="0"/>
    <w:rPr>
      <w:rFonts w:hint="eastAsia" w:ascii="Calibri" w:hAnsi="Calibri" w:eastAsia="宋体"/>
      <w:kern w:val="2"/>
      <w:sz w:val="18"/>
      <w:lang w:val="en-US" w:eastAsia="zh-CN"/>
    </w:rPr>
  </w:style>
  <w:style w:type="character" w:customStyle="1" w:styleId="1950">
    <w:name w:val="14p1"/>
    <w:basedOn w:val="67"/>
    <w:uiPriority w:val="0"/>
    <w:rPr>
      <w:rFonts w:hint="default" w:ascii="Times New Roman"/>
      <w:sz w:val="21"/>
    </w:rPr>
  </w:style>
  <w:style w:type="character" w:customStyle="1" w:styleId="1951">
    <w:name w:val="v_medium1"/>
    <w:basedOn w:val="67"/>
    <w:uiPriority w:val="0"/>
    <w:rPr>
      <w:rFonts w:hint="default" w:ascii="Verdana"/>
      <w:sz w:val="27"/>
    </w:rPr>
  </w:style>
  <w:style w:type="character" w:customStyle="1" w:styleId="1952">
    <w:name w:val=" Char Char16"/>
    <w:basedOn w:val="67"/>
    <w:link w:val="40"/>
    <w:uiPriority w:val="0"/>
    <w:rPr>
      <w:rFonts w:hint="default" w:ascii="Times New Roman" w:eastAsia="宋体"/>
      <w:kern w:val="2"/>
      <w:sz w:val="24"/>
      <w:lang w:val="en-US" w:eastAsia="zh-CN"/>
    </w:rPr>
  </w:style>
  <w:style w:type="character" w:customStyle="1" w:styleId="1953">
    <w:name w:val="Char Char19"/>
    <w:basedOn w:val="67"/>
    <w:uiPriority w:val="0"/>
    <w:rPr>
      <w:rFonts w:hint="eastAsia" w:ascii="Arial" w:hAnsi="Arial" w:eastAsia="黑体"/>
      <w:b/>
      <w:kern w:val="2"/>
      <w:sz w:val="28"/>
      <w:lang w:val="en-US" w:eastAsia="zh-CN"/>
    </w:rPr>
  </w:style>
  <w:style w:type="character" w:customStyle="1" w:styleId="1954">
    <w:name w:val="webdict"/>
    <w:basedOn w:val="67"/>
    <w:uiPriority w:val="0"/>
    <w:rPr>
      <w:rFonts w:hint="default" w:ascii="Times New Roman"/>
    </w:rPr>
  </w:style>
  <w:style w:type="character" w:customStyle="1" w:styleId="1955">
    <w:name w:val=" Char Char38"/>
    <w:basedOn w:val="67"/>
    <w:uiPriority w:val="0"/>
    <w:rPr>
      <w:rFonts w:hint="eastAsia" w:ascii="Arial" w:hAnsi="Arial" w:eastAsia="黑体"/>
      <w:b/>
      <w:kern w:val="2"/>
      <w:sz w:val="28"/>
      <w:lang w:val="en-US" w:eastAsia="zh-CN"/>
    </w:rPr>
  </w:style>
  <w:style w:type="character" w:customStyle="1" w:styleId="1956">
    <w:name w:val="sound_ico1"/>
    <w:basedOn w:val="67"/>
    <w:uiPriority w:val="0"/>
    <w:rPr>
      <w:rFonts w:hint="default" w:ascii="Times New Roman"/>
    </w:rPr>
  </w:style>
  <w:style w:type="character" w:customStyle="1" w:styleId="1957">
    <w:name w:val=" Char Char34"/>
    <w:basedOn w:val="67"/>
    <w:uiPriority w:val="0"/>
    <w:rPr>
      <w:rFonts w:hint="eastAsia" w:ascii="Arial" w:hAnsi="Arial" w:eastAsia="黑体"/>
      <w:kern w:val="2"/>
      <w:sz w:val="24"/>
      <w:lang w:val="en-US" w:eastAsia="zh-CN"/>
    </w:rPr>
  </w:style>
  <w:style w:type="character" w:customStyle="1" w:styleId="1958">
    <w:name w:val="ui-icon1"/>
    <w:basedOn w:val="67"/>
    <w:uiPriority w:val="0"/>
    <w:rPr>
      <w:rFonts w:hint="default" w:ascii="Times New Roman"/>
    </w:rPr>
  </w:style>
  <w:style w:type="character" w:customStyle="1" w:styleId="1959">
    <w:name w:val="正文文本 (14) + Gungsuh"/>
    <w:basedOn w:val="1719"/>
    <w:uiPriority w:val="0"/>
    <w:rPr>
      <w:rFonts w:hint="eastAsia" w:ascii="Gungsuh" w:eastAsia="Gungsuh"/>
      <w:sz w:val="11"/>
    </w:rPr>
  </w:style>
  <w:style w:type="character" w:customStyle="1" w:styleId="1960">
    <w:name w:val="t"/>
    <w:basedOn w:val="67"/>
    <w:uiPriority w:val="0"/>
    <w:rPr>
      <w:rFonts w:hint="default" w:ascii="Times New Roman"/>
    </w:rPr>
  </w:style>
  <w:style w:type="character" w:customStyle="1" w:styleId="1961">
    <w:name w:val="fc04 stag"/>
    <w:basedOn w:val="67"/>
    <w:uiPriority w:val="0"/>
    <w:rPr>
      <w:rFonts w:hint="default" w:ascii="Times New Roman"/>
    </w:rPr>
  </w:style>
  <w:style w:type="character" w:customStyle="1" w:styleId="1962">
    <w:name w:val=" Char Char36"/>
    <w:basedOn w:val="67"/>
    <w:uiPriority w:val="0"/>
    <w:rPr>
      <w:rFonts w:hint="eastAsia" w:ascii="Arial" w:hAnsi="Arial" w:eastAsia="黑体"/>
      <w:b/>
      <w:kern w:val="2"/>
      <w:sz w:val="24"/>
      <w:lang w:val="en-US" w:eastAsia="zh-CN"/>
    </w:rPr>
  </w:style>
  <w:style w:type="character" w:customStyle="1" w:styleId="1963">
    <w:name w:val="style6"/>
    <w:basedOn w:val="67"/>
    <w:uiPriority w:val="0"/>
    <w:rPr>
      <w:rFonts w:hint="default" w:ascii="Times New Roman"/>
    </w:rPr>
  </w:style>
  <w:style w:type="character" w:customStyle="1" w:styleId="1964">
    <w:name w:val="f16 fb"/>
    <w:basedOn w:val="67"/>
    <w:uiPriority w:val="0"/>
    <w:rPr>
      <w:rFonts w:hint="default" w:ascii="Times New Roman"/>
    </w:rPr>
  </w:style>
  <w:style w:type="character" w:customStyle="1" w:styleId="1965">
    <w:name w:val="long_text1"/>
    <w:basedOn w:val="67"/>
    <w:uiPriority w:val="0"/>
    <w:rPr>
      <w:rFonts w:hint="default" w:ascii="Times New Roman"/>
    </w:rPr>
  </w:style>
  <w:style w:type="character" w:customStyle="1" w:styleId="1966">
    <w:name w:val="articletitletext1"/>
    <w:basedOn w:val="67"/>
    <w:uiPriority w:val="0"/>
    <w:rPr>
      <w:rFonts w:hint="default" w:ascii="Times New Roman"/>
      <w:b/>
    </w:rPr>
  </w:style>
  <w:style w:type="character" w:customStyle="1" w:styleId="1967">
    <w:name w:val="d-r1"/>
    <w:basedOn w:val="67"/>
    <w:uiPriority w:val="0"/>
    <w:rPr>
      <w:rFonts w:hint="default" w:ascii="Arial"/>
      <w:sz w:val="19"/>
    </w:rPr>
  </w:style>
  <w:style w:type="character" w:customStyle="1" w:styleId="1968">
    <w:name w:val="正文文本缩进 3 Char1"/>
    <w:basedOn w:val="67"/>
    <w:uiPriority w:val="0"/>
    <w:rPr>
      <w:rFonts w:hint="eastAsia" w:ascii="Times New Roman" w:hAnsi="Times New Roman" w:eastAsia="宋体"/>
      <w:sz w:val="16"/>
    </w:rPr>
  </w:style>
  <w:style w:type="character" w:customStyle="1" w:styleId="1969">
    <w:name w:val="正文文本 (6) + Gungsuh"/>
    <w:basedOn w:val="1970"/>
    <w:uiPriority w:val="0"/>
    <w:rPr>
      <w:rFonts w:hint="eastAsia" w:ascii="Gungsuh" w:eastAsia="Gungsuh"/>
      <w:sz w:val="11"/>
      <w:lang w:val="en-US" w:eastAsia="en-US"/>
    </w:rPr>
  </w:style>
  <w:style w:type="character" w:customStyle="1" w:styleId="1970">
    <w:name w:val="正文文本 (6)_"/>
    <w:basedOn w:val="67"/>
    <w:link w:val="1007"/>
    <w:uiPriority w:val="0"/>
    <w:rPr>
      <w:rFonts w:hint="eastAsia" w:ascii="宋体" w:eastAsia="宋体"/>
      <w:sz w:val="14"/>
    </w:rPr>
  </w:style>
  <w:style w:type="character" w:customStyle="1" w:styleId="1971">
    <w:name w:val="message1"/>
    <w:basedOn w:val="67"/>
    <w:uiPriority w:val="0"/>
    <w:rPr>
      <w:rFonts w:hint="default" w:ascii="Times New Roman"/>
      <w:sz w:val="21"/>
    </w:rPr>
  </w:style>
  <w:style w:type="character" w:customStyle="1" w:styleId="1972">
    <w:name w:val="正文文本 (4) + 斜体1"/>
    <w:basedOn w:val="1777"/>
    <w:uiPriority w:val="0"/>
    <w:rPr>
      <w:rFonts w:hint="eastAsia"/>
      <w:i/>
      <w:spacing w:val="-10"/>
    </w:rPr>
  </w:style>
  <w:style w:type="character" w:customStyle="1" w:styleId="1973">
    <w:name w:val="hps"/>
    <w:basedOn w:val="67"/>
    <w:uiPriority w:val="0"/>
    <w:rPr>
      <w:rFonts w:hint="default" w:ascii="Times New Roman"/>
    </w:rPr>
  </w:style>
  <w:style w:type="character" w:customStyle="1" w:styleId="1974">
    <w:name w:val="spelle"/>
    <w:basedOn w:val="67"/>
    <w:uiPriority w:val="0"/>
    <w:rPr>
      <w:rFonts w:hint="default" w:ascii="Times New Roman"/>
    </w:rPr>
  </w:style>
  <w:style w:type="character" w:customStyle="1" w:styleId="1975">
    <w:name w:val="long_text"/>
    <w:basedOn w:val="67"/>
    <w:uiPriority w:val="0"/>
    <w:rPr>
      <w:rFonts w:hint="default" w:ascii="Times New Roman"/>
    </w:rPr>
  </w:style>
  <w:style w:type="character" w:customStyle="1" w:styleId="1976">
    <w:name w:val="articlecontent1"/>
    <w:basedOn w:val="67"/>
    <w:uiPriority w:val="0"/>
    <w:rPr>
      <w:rFonts w:hint="default" w:ascii="Arial"/>
      <w:color w:val="555555"/>
      <w:spacing w:val="15"/>
      <w:sz w:val="17"/>
    </w:rPr>
  </w:style>
  <w:style w:type="character" w:customStyle="1" w:styleId="1977">
    <w:name w:val=" Char Char39"/>
    <w:basedOn w:val="67"/>
    <w:uiPriority w:val="0"/>
    <w:rPr>
      <w:rFonts w:hint="eastAsia" w:ascii="Calibri" w:hAnsi="Calibri" w:eastAsia="宋体"/>
      <w:b/>
      <w:sz w:val="32"/>
    </w:rPr>
  </w:style>
  <w:style w:type="character" w:customStyle="1" w:styleId="1978">
    <w:name w:val="正文文本 + Dotum"/>
    <w:basedOn w:val="1638"/>
    <w:uiPriority w:val="0"/>
    <w:rPr>
      <w:rFonts w:hint="eastAsia" w:ascii="Dotum" w:eastAsia="Dotum"/>
      <w:spacing w:val="20"/>
      <w:sz w:val="50"/>
      <w:lang w:val="en-US" w:eastAsia="en-US"/>
    </w:rPr>
  </w:style>
  <w:style w:type="character" w:customStyle="1" w:styleId="1979">
    <w:name w:val="目录 (2) + Gungsuh1"/>
    <w:basedOn w:val="1784"/>
    <w:uiPriority w:val="0"/>
    <w:rPr>
      <w:rFonts w:hint="eastAsia" w:ascii="Gungsuh" w:eastAsia="Gungsuh"/>
      <w:i/>
      <w:spacing w:val="-10"/>
      <w:sz w:val="12"/>
    </w:rPr>
  </w:style>
  <w:style w:type="character" w:customStyle="1" w:styleId="1980">
    <w:name w:val="e2"/>
    <w:basedOn w:val="67"/>
    <w:uiPriority w:val="0"/>
    <w:rPr>
      <w:rFonts w:hint="default" w:ascii="Times New Roman"/>
    </w:rPr>
  </w:style>
  <w:style w:type="character" w:customStyle="1" w:styleId="1981">
    <w:name w:val=" Char Char24"/>
    <w:basedOn w:val="67"/>
    <w:link w:val="156"/>
    <w:uiPriority w:val="0"/>
    <w:rPr>
      <w:rFonts w:hint="default" w:ascii="Times New Roman"/>
      <w:kern w:val="2"/>
      <w:sz w:val="18"/>
    </w:rPr>
  </w:style>
  <w:style w:type="character" w:customStyle="1" w:styleId="1982">
    <w:name w:val="正文文本 (10)_"/>
    <w:basedOn w:val="67"/>
    <w:link w:val="656"/>
    <w:uiPriority w:val="0"/>
    <w:rPr>
      <w:rFonts w:hint="default" w:ascii="Times New Roman"/>
      <w:b/>
      <w:sz w:val="13"/>
      <w:lang w:val="en-US" w:eastAsia="en-US"/>
    </w:rPr>
  </w:style>
  <w:style w:type="character" w:customStyle="1" w:styleId="1983">
    <w:name w:val="正文缩进 Char Char"/>
    <w:basedOn w:val="67"/>
    <w:link w:val="4"/>
    <w:uiPriority w:val="0"/>
    <w:rPr>
      <w:rFonts w:hint="eastAsia"/>
    </w:rPr>
  </w:style>
  <w:style w:type="character" w:customStyle="1" w:styleId="1984">
    <w:name w:val="样式 加宽量  6.1 磅"/>
    <w:basedOn w:val="67"/>
    <w:uiPriority w:val="0"/>
    <w:rPr>
      <w:rFonts w:hint="default" w:ascii="Times New Roman" w:eastAsia="华康海报体W12(P)"/>
      <w:spacing w:val="-122"/>
      <w:sz w:val="28"/>
    </w:rPr>
  </w:style>
  <w:style w:type="character" w:customStyle="1" w:styleId="1985">
    <w:name w:val="style11"/>
    <w:basedOn w:val="67"/>
    <w:uiPriority w:val="0"/>
    <w:rPr>
      <w:rFonts w:hint="default" w:ascii="Times New Roman"/>
      <w:b/>
      <w:color w:val="FFFFFF"/>
      <w:sz w:val="18"/>
    </w:rPr>
  </w:style>
  <w:style w:type="character" w:customStyle="1" w:styleId="1986">
    <w:name w:val="ztcss31"/>
    <w:basedOn w:val="67"/>
    <w:uiPriority w:val="0"/>
    <w:rPr>
      <w:rFonts w:hint="default" w:ascii="Times New Roman"/>
      <w:color w:val="000000"/>
      <w:sz w:val="18"/>
    </w:rPr>
  </w:style>
  <w:style w:type="character" w:customStyle="1" w:styleId="1987">
    <w:name w:val="正文文本 (6) + MS Mincho"/>
    <w:basedOn w:val="1970"/>
    <w:uiPriority w:val="0"/>
    <w:rPr>
      <w:rFonts w:hint="eastAsia" w:ascii="MS Mincho" w:eastAsia="MS Mincho"/>
      <w:i/>
    </w:rPr>
  </w:style>
  <w:style w:type="character" w:customStyle="1" w:styleId="1988">
    <w:name w:val="p4"/>
    <w:basedOn w:val="67"/>
    <w:uiPriority w:val="0"/>
    <w:rPr>
      <w:rFonts w:hint="default" w:ascii="Times New Roman"/>
    </w:rPr>
  </w:style>
  <w:style w:type="character" w:customStyle="1" w:styleId="1989">
    <w:name w:val="spanone11"/>
    <w:basedOn w:val="67"/>
    <w:uiPriority w:val="0"/>
    <w:rPr>
      <w:rFonts w:hint="default" w:ascii="Times New Roman"/>
      <w:color w:val="000000"/>
    </w:rPr>
  </w:style>
  <w:style w:type="character" w:customStyle="1" w:styleId="1990">
    <w:name w:val="a2 Char Char"/>
    <w:basedOn w:val="67"/>
    <w:link w:val="1040"/>
    <w:uiPriority w:val="0"/>
    <w:rPr>
      <w:rFonts w:hint="eastAsia" w:ascii="宋体" w:hAnsi="宋体"/>
      <w:sz w:val="24"/>
    </w:rPr>
  </w:style>
  <w:style w:type="character" w:customStyle="1" w:styleId="1991">
    <w:name w:val="HTML Cite"/>
    <w:basedOn w:val="67"/>
    <w:uiPriority w:val="0"/>
    <w:rPr>
      <w:rFonts w:hint="default" w:ascii="Times New Roman"/>
      <w:i/>
    </w:rPr>
  </w:style>
  <w:style w:type="character" w:customStyle="1" w:styleId="1992">
    <w:name w:val="postcontent1"/>
    <w:basedOn w:val="67"/>
    <w:uiPriority w:val="0"/>
    <w:rPr>
      <w:rFonts w:hint="default" w:ascii="Times New Roman"/>
      <w:color w:val="000000"/>
      <w:sz w:val="21"/>
    </w:rPr>
  </w:style>
  <w:style w:type="character" w:customStyle="1" w:styleId="1993">
    <w:name w:val=" Char Char8"/>
    <w:basedOn w:val="67"/>
    <w:link w:val="11"/>
    <w:uiPriority w:val="0"/>
    <w:rPr>
      <w:rFonts w:hint="eastAsia" w:ascii="Cambria" w:hAnsi="Cambria" w:eastAsia="宋体"/>
      <w:b/>
      <w:kern w:val="2"/>
      <w:sz w:val="24"/>
      <w:lang w:val="en-US" w:eastAsia="zh-CN"/>
    </w:rPr>
  </w:style>
  <w:style w:type="character" w:customStyle="1" w:styleId="1994">
    <w:name w:val="8888888888888899999999999999 Char Char"/>
    <w:basedOn w:val="67"/>
    <w:link w:val="598"/>
    <w:uiPriority w:val="0"/>
    <w:rPr>
      <w:rFonts w:hint="default" w:ascii="Times New Roman" w:eastAsia="宋体"/>
      <w:kern w:val="2"/>
      <w:sz w:val="21"/>
      <w:lang w:val="en-US" w:eastAsia="zh-CN"/>
    </w:rPr>
  </w:style>
  <w:style w:type="character" w:customStyle="1" w:styleId="1995">
    <w:name w:val="ca-12"/>
    <w:basedOn w:val="67"/>
    <w:uiPriority w:val="0"/>
    <w:rPr>
      <w:rFonts w:hint="default" w:ascii="Times New Roman"/>
    </w:rPr>
  </w:style>
  <w:style w:type="character" w:customStyle="1" w:styleId="1996">
    <w:name w:val=" Char Char21"/>
    <w:basedOn w:val="67"/>
    <w:uiPriority w:val="0"/>
    <w:rPr>
      <w:rFonts w:hint="default" w:ascii="Times New Roman" w:eastAsia="宋体"/>
      <w:b/>
      <w:kern w:val="2"/>
      <w:sz w:val="24"/>
      <w:lang w:val="en-GB" w:eastAsia="zh-CN"/>
    </w:rPr>
  </w:style>
  <w:style w:type="character" w:customStyle="1" w:styleId="1997">
    <w:name w:val="fleft"/>
    <w:basedOn w:val="67"/>
    <w:uiPriority w:val="0"/>
    <w:rPr>
      <w:rFonts w:hint="default" w:ascii="Times New Roman"/>
    </w:rPr>
  </w:style>
  <w:style w:type="character" w:customStyle="1" w:styleId="1998">
    <w:name w:val="dh1"/>
    <w:basedOn w:val="67"/>
    <w:uiPriority w:val="0"/>
    <w:rPr>
      <w:rFonts w:hint="default" w:ascii="Times New Roman"/>
    </w:rPr>
  </w:style>
  <w:style w:type="character" w:customStyle="1" w:styleId="1999">
    <w:name w:val="content_14px1"/>
    <w:basedOn w:val="67"/>
    <w:uiPriority w:val="0"/>
    <w:rPr>
      <w:rFonts w:hint="default" w:ascii="Times New Roman"/>
      <w:sz w:val="21"/>
    </w:rPr>
  </w:style>
  <w:style w:type="character" w:customStyle="1" w:styleId="2000">
    <w:name w:val="标题 #3_"/>
    <w:basedOn w:val="67"/>
    <w:link w:val="1447"/>
    <w:uiPriority w:val="0"/>
    <w:rPr>
      <w:rFonts w:hint="default" w:ascii="Century Gothic"/>
      <w:sz w:val="34"/>
      <w:lang w:val="en-US" w:eastAsia="en-US"/>
    </w:rPr>
  </w:style>
  <w:style w:type="character" w:customStyle="1" w:styleId="2001">
    <w:name w:val="标题 4 Char"/>
    <w:basedOn w:val="67"/>
    <w:link w:val="6"/>
    <w:uiPriority w:val="0"/>
    <w:rPr>
      <w:rFonts w:hint="default" w:ascii="Times New Roman" w:eastAsia="宋体"/>
      <w:kern w:val="2"/>
      <w:sz w:val="24"/>
      <w:lang w:val="en-US" w:eastAsia="zh-CN"/>
    </w:rPr>
  </w:style>
  <w:style w:type="character" w:customStyle="1" w:styleId="2002">
    <w:name w:val="e11"/>
    <w:basedOn w:val="67"/>
    <w:uiPriority w:val="0"/>
    <w:rPr>
      <w:rFonts w:hint="default" w:ascii="Times New Roman"/>
      <w:sz w:val="22"/>
    </w:rPr>
  </w:style>
  <w:style w:type="character" w:customStyle="1" w:styleId="2003">
    <w:name w:val="居中 Char Char"/>
    <w:basedOn w:val="67"/>
    <w:uiPriority w:val="0"/>
    <w:rPr>
      <w:rFonts w:hint="default" w:ascii="Times New Roman" w:eastAsia="宋体"/>
      <w:color w:val="000000"/>
      <w:kern w:val="2"/>
      <w:sz w:val="21"/>
      <w:lang w:val="en-US" w:eastAsia="zh-CN"/>
    </w:rPr>
  </w:style>
  <w:style w:type="character" w:customStyle="1" w:styleId="2004">
    <w:name w:val="ppp2"/>
    <w:basedOn w:val="67"/>
    <w:uiPriority w:val="0"/>
    <w:rPr>
      <w:rFonts w:hint="default" w:ascii="Times New Roman"/>
      <w:sz w:val="21"/>
    </w:rPr>
  </w:style>
  <w:style w:type="character" w:customStyle="1" w:styleId="2005">
    <w:name w:val="Heading 2 Char"/>
    <w:basedOn w:val="67"/>
    <w:link w:val="3"/>
    <w:uiPriority w:val="0"/>
    <w:rPr>
      <w:rFonts w:hint="eastAsia" w:ascii="Arial" w:hAnsi="Arial" w:eastAsia="黑体"/>
      <w:b/>
      <w:kern w:val="2"/>
      <w:sz w:val="32"/>
      <w:lang w:val="en-US" w:eastAsia="zh-CN"/>
    </w:rPr>
  </w:style>
  <w:style w:type="character" w:customStyle="1" w:styleId="2006">
    <w:name w:val="ok2"/>
    <w:basedOn w:val="67"/>
    <w:uiPriority w:val="0"/>
    <w:rPr>
      <w:rFonts w:hint="default" w:ascii="Times New Roman"/>
    </w:rPr>
  </w:style>
  <w:style w:type="character" w:customStyle="1" w:styleId="2007">
    <w:name w:val="Char Char14"/>
    <w:basedOn w:val="67"/>
    <w:uiPriority w:val="0"/>
    <w:rPr>
      <w:rFonts w:hint="default" w:ascii="Times New Roman" w:eastAsia="楷体_GB2312"/>
      <w:color w:val="000000"/>
      <w:sz w:val="21"/>
      <w:lang w:val="en-US" w:eastAsia="zh-CN"/>
    </w:rPr>
  </w:style>
  <w:style w:type="character" w:customStyle="1" w:styleId="2008">
    <w:name w:val="Char Char9"/>
    <w:basedOn w:val="67"/>
    <w:uiPriority w:val="0"/>
    <w:rPr>
      <w:rFonts w:hint="default" w:ascii="Times New Roman" w:eastAsia="宋体"/>
      <w:kern w:val="2"/>
      <w:sz w:val="24"/>
      <w:lang w:val="en-US" w:eastAsia="zh-CN"/>
    </w:rPr>
  </w:style>
  <w:style w:type="character" w:customStyle="1" w:styleId="2009">
    <w:name w:val="postbody1"/>
    <w:basedOn w:val="67"/>
    <w:uiPriority w:val="0"/>
    <w:rPr>
      <w:rFonts w:hint="default" w:ascii="Times New Roman"/>
      <w:sz w:val="18"/>
    </w:rPr>
  </w:style>
  <w:style w:type="character" w:customStyle="1" w:styleId="2010">
    <w:name w:val="Char Char11"/>
    <w:basedOn w:val="67"/>
    <w:link w:val="41"/>
    <w:uiPriority w:val="0"/>
    <w:rPr>
      <w:rFonts w:hint="default" w:ascii="Times New Roman" w:eastAsia="宋体"/>
      <w:kern w:val="2"/>
      <w:sz w:val="18"/>
      <w:lang w:val="en-US" w:eastAsia="zh-CN"/>
    </w:rPr>
  </w:style>
  <w:style w:type="character" w:customStyle="1" w:styleId="2011">
    <w:name w:val="答案 Char Char"/>
    <w:basedOn w:val="67"/>
    <w:link w:val="1026"/>
    <w:uiPriority w:val="0"/>
    <w:rPr>
      <w:rFonts w:hint="eastAsia"/>
      <w:color w:val="0000FF"/>
      <w:kern w:val="44"/>
    </w:rPr>
  </w:style>
  <w:style w:type="character" w:customStyle="1" w:styleId="2012">
    <w:name w:val="s11ptshadow1"/>
    <w:basedOn w:val="67"/>
    <w:uiPriority w:val="0"/>
    <w:rPr>
      <w:rFonts w:hint="default" w:ascii="??"/>
      <w:sz w:val="22"/>
    </w:rPr>
  </w:style>
  <w:style w:type="character" w:customStyle="1" w:styleId="2013">
    <w:name w:val="p1481"/>
    <w:basedOn w:val="67"/>
    <w:uiPriority w:val="0"/>
    <w:rPr>
      <w:rFonts w:hint="default" w:ascii="Times New Roman"/>
      <w:color w:val="515151"/>
      <w:sz w:val="22"/>
    </w:rPr>
  </w:style>
  <w:style w:type="character" w:customStyle="1" w:styleId="2014">
    <w:name w:val="摘要和关键词内容 Char Char"/>
    <w:basedOn w:val="1878"/>
    <w:link w:val="1032"/>
    <w:uiPriority w:val="0"/>
    <w:rPr>
      <w:rFonts w:hint="eastAsia" w:eastAsia="楷体_GB2312"/>
    </w:rPr>
  </w:style>
  <w:style w:type="character" w:customStyle="1" w:styleId="2015">
    <w:name w:val="cald-definition1"/>
    <w:basedOn w:val="67"/>
    <w:uiPriority w:val="0"/>
    <w:rPr>
      <w:rFonts w:hint="default" w:ascii="Verdana"/>
      <w:color w:val="000000"/>
      <w:sz w:val="24"/>
    </w:rPr>
  </w:style>
  <w:style w:type="character" w:customStyle="1" w:styleId="2016">
    <w:name w:val="t11"/>
    <w:basedOn w:val="67"/>
    <w:uiPriority w:val="0"/>
    <w:rPr>
      <w:rFonts w:hint="default" w:ascii="Times New Roman"/>
      <w:color w:val="5A7060"/>
    </w:rPr>
  </w:style>
  <w:style w:type="character" w:customStyle="1" w:styleId="2017">
    <w:name w:val="明显引用 Char Char"/>
    <w:basedOn w:val="67"/>
    <w:link w:val="956"/>
    <w:uiPriority w:val="0"/>
    <w:rPr>
      <w:rFonts w:hint="default"/>
      <w:b/>
      <w:i/>
      <w:color w:val="4F81BD"/>
    </w:rPr>
  </w:style>
  <w:style w:type="character" w:customStyle="1" w:styleId="2018">
    <w:name w:val="ziti141"/>
    <w:basedOn w:val="67"/>
    <w:uiPriority w:val="0"/>
    <w:rPr>
      <w:rFonts w:hint="default" w:ascii="Times New Roman"/>
      <w:sz w:val="21"/>
    </w:rPr>
  </w:style>
  <w:style w:type="character" w:customStyle="1" w:styleId="2019">
    <w:name w:val=" Char Char37"/>
    <w:basedOn w:val="67"/>
    <w:uiPriority w:val="0"/>
    <w:rPr>
      <w:rFonts w:hint="default" w:ascii="Times New Roman" w:eastAsia="仿宋_GB2312"/>
      <w:b/>
      <w:color w:val="000000"/>
      <w:kern w:val="2"/>
      <w:sz w:val="24"/>
      <w:lang w:val="en-US" w:eastAsia="zh-CN"/>
    </w:rPr>
  </w:style>
  <w:style w:type="character" w:customStyle="1" w:styleId="2020">
    <w:name w:val="cald-hword1"/>
    <w:basedOn w:val="67"/>
    <w:uiPriority w:val="0"/>
    <w:rPr>
      <w:rFonts w:hint="default" w:ascii="Verdana"/>
      <w:b/>
      <w:color w:val="005C9C"/>
      <w:sz w:val="27"/>
    </w:rPr>
  </w:style>
  <w:style w:type="character" w:customStyle="1" w:styleId="2021">
    <w:name w:val="标题 1.1 Char"/>
    <w:basedOn w:val="67"/>
    <w:link w:val="330"/>
    <w:uiPriority w:val="0"/>
    <w:rPr>
      <w:rFonts w:hint="eastAsia" w:ascii="Arial" w:hAnsi="Arial" w:eastAsia="黑体"/>
      <w:b/>
      <w:kern w:val="2"/>
      <w:sz w:val="32"/>
      <w:lang w:val="en-US" w:eastAsia="zh-CN"/>
    </w:rPr>
  </w:style>
  <w:style w:type="character" w:customStyle="1" w:styleId="2022">
    <w:name w:val="样式 标题 1 +1 Char Char"/>
    <w:basedOn w:val="1611"/>
    <w:link w:val="1098"/>
    <w:uiPriority w:val="0"/>
    <w:rPr>
      <w:rFonts w:hint="eastAsia" w:ascii="宋体"/>
      <w:sz w:val="24"/>
    </w:rPr>
  </w:style>
  <w:style w:type="character" w:customStyle="1" w:styleId="2023">
    <w:name w:val="text1"/>
    <w:basedOn w:val="67"/>
    <w:uiPriority w:val="0"/>
    <w:rPr>
      <w:rFonts w:hint="default" w:ascii="Arial"/>
      <w:color w:val="3846A4"/>
      <w:sz w:val="18"/>
    </w:rPr>
  </w:style>
  <w:style w:type="character" w:customStyle="1" w:styleId="2024">
    <w:name w:val="样式 小五 蓝色"/>
    <w:basedOn w:val="67"/>
    <w:uiPriority w:val="0"/>
    <w:rPr>
      <w:rFonts w:hint="default" w:ascii="Times New Roman"/>
      <w:color w:val="000000"/>
      <w:sz w:val="18"/>
    </w:rPr>
  </w:style>
  <w:style w:type="character" w:customStyle="1" w:styleId="2025">
    <w:name w:val="正文文本 (11) + Georgia"/>
    <w:basedOn w:val="1699"/>
    <w:uiPriority w:val="0"/>
    <w:rPr>
      <w:rFonts w:hint="default" w:ascii="Georgia"/>
      <w:i/>
      <w:sz w:val="33"/>
    </w:rPr>
  </w:style>
  <w:style w:type="character" w:customStyle="1" w:styleId="2026">
    <w:name w:val="Footer Char"/>
    <w:basedOn w:val="67"/>
    <w:link w:val="41"/>
    <w:uiPriority w:val="0"/>
    <w:rPr>
      <w:rFonts w:hint="eastAsia" w:ascii="Calibri" w:hAnsi="Calibri" w:eastAsia="宋体"/>
      <w:kern w:val="2"/>
      <w:sz w:val="18"/>
      <w:lang w:val="en-US" w:eastAsia="zh-CN"/>
    </w:rPr>
  </w:style>
  <w:style w:type="character" w:customStyle="1" w:styleId="2027">
    <w:name w:val="question-title"/>
    <w:basedOn w:val="67"/>
    <w:uiPriority w:val="0"/>
    <w:rPr>
      <w:rFonts w:hint="default" w:ascii="Times New Roman"/>
    </w:rPr>
  </w:style>
  <w:style w:type="character" w:customStyle="1" w:styleId="2028">
    <w:name w:val="小题题干 Char Char"/>
    <w:basedOn w:val="67"/>
    <w:uiPriority w:val="0"/>
    <w:rPr>
      <w:rFonts w:hint="default" w:ascii="Times New Roman" w:eastAsia="宋体"/>
      <w:color w:val="0000D8"/>
      <w:kern w:val="2"/>
      <w:sz w:val="24"/>
      <w:lang w:val="en-US" w:eastAsia="zh-CN"/>
    </w:rPr>
  </w:style>
  <w:style w:type="character" w:customStyle="1" w:styleId="2029">
    <w:name w:val="Body Text 2 Char"/>
    <w:basedOn w:val="67"/>
    <w:link w:val="57"/>
    <w:uiPriority w:val="0"/>
    <w:rPr>
      <w:rFonts w:hint="default" w:ascii="Tahoma"/>
      <w:sz w:val="22"/>
    </w:rPr>
  </w:style>
  <w:style w:type="character" w:customStyle="1" w:styleId="2030">
    <w:name w:val="fc04 stag selected js-fcurrent fc05"/>
    <w:basedOn w:val="67"/>
    <w:uiPriority w:val="0"/>
    <w:rPr>
      <w:rFonts w:hint="default" w:ascii="Times New Roman"/>
    </w:rPr>
  </w:style>
  <w:style w:type="character" w:customStyle="1" w:styleId="2031">
    <w:name w:val="swy11"/>
    <w:basedOn w:val="67"/>
    <w:uiPriority w:val="0"/>
    <w:rPr>
      <w:rFonts w:hint="eastAsia" w:ascii="宋体" w:hAnsi="宋体" w:eastAsia="宋体"/>
      <w:sz w:val="24"/>
    </w:rPr>
  </w:style>
  <w:style w:type="character" w:customStyle="1" w:styleId="2032">
    <w:name w:val="b_b_t_041"/>
    <w:basedOn w:val="67"/>
    <w:uiPriority w:val="0"/>
    <w:rPr>
      <w:rFonts w:hint="eastAsia" w:ascii="宋体" w:hAnsi="宋体" w:eastAsia="宋体"/>
      <w:b/>
      <w:sz w:val="45"/>
    </w:rPr>
  </w:style>
  <w:style w:type="character" w:customStyle="1" w:styleId="2033">
    <w:name w:val="正文文本 (4) + SimSun"/>
    <w:basedOn w:val="1777"/>
    <w:uiPriority w:val="0"/>
    <w:rPr>
      <w:rFonts w:hint="eastAsia" w:ascii="宋体" w:eastAsia="宋体"/>
      <w:color w:val="000000"/>
      <w:spacing w:val="-4"/>
    </w:rPr>
  </w:style>
  <w:style w:type="character" w:customStyle="1" w:styleId="2034">
    <w:name w:val="正文文本 (5) Exact"/>
    <w:basedOn w:val="67"/>
    <w:uiPriority w:val="0"/>
    <w:rPr>
      <w:rFonts w:hint="default" w:ascii="Times New Roman"/>
      <w:sz w:val="14"/>
    </w:rPr>
  </w:style>
  <w:style w:type="character" w:customStyle="1" w:styleId="2035">
    <w:name w:val="blackfont1"/>
    <w:basedOn w:val="67"/>
    <w:uiPriority w:val="0"/>
    <w:rPr>
      <w:rFonts w:hint="default" w:ascii="Times New Roman"/>
      <w:color w:val="000000"/>
      <w:spacing w:val="15"/>
      <w:sz w:val="18"/>
    </w:rPr>
  </w:style>
  <w:style w:type="character" w:customStyle="1" w:styleId="2036">
    <w:name w:val="p41"/>
    <w:basedOn w:val="67"/>
    <w:uiPriority w:val="0"/>
    <w:rPr>
      <w:rFonts w:hint="default" w:ascii="Times New Roman"/>
    </w:rPr>
  </w:style>
  <w:style w:type="character" w:customStyle="1" w:styleId="2037">
    <w:name w:val="style281"/>
    <w:basedOn w:val="67"/>
    <w:uiPriority w:val="0"/>
    <w:rPr>
      <w:rFonts w:hint="default" w:ascii="Times New Roman"/>
      <w:sz w:val="26"/>
    </w:rPr>
  </w:style>
  <w:style w:type="character" w:customStyle="1" w:styleId="2038">
    <w:name w:val="p51"/>
    <w:basedOn w:val="67"/>
    <w:uiPriority w:val="0"/>
    <w:rPr>
      <w:rFonts w:hint="default" w:ascii="Times New Roman"/>
      <w:sz w:val="22"/>
    </w:rPr>
  </w:style>
  <w:style w:type="character" w:customStyle="1" w:styleId="2039">
    <w:name w:val="folder"/>
    <w:basedOn w:val="67"/>
    <w:uiPriority w:val="0"/>
    <w:rPr>
      <w:rFonts w:hint="default" w:ascii="Times New Roman"/>
    </w:rPr>
  </w:style>
  <w:style w:type="character" w:customStyle="1" w:styleId="2040">
    <w:name w:val="Char Char2"/>
    <w:basedOn w:val="67"/>
    <w:link w:val="43"/>
    <w:uiPriority w:val="0"/>
    <w:rPr>
      <w:rFonts w:hint="default" w:ascii="Times New Roman" w:eastAsia="宋体"/>
      <w:kern w:val="2"/>
      <w:sz w:val="18"/>
      <w:lang w:val="en-US" w:eastAsia="zh-CN"/>
    </w:rPr>
  </w:style>
  <w:style w:type="character" w:customStyle="1" w:styleId="2041">
    <w:name w:val="newscont1"/>
    <w:basedOn w:val="67"/>
    <w:uiPriority w:val="0"/>
    <w:rPr>
      <w:rFonts w:hint="default" w:ascii="??"/>
      <w:color w:val="000000"/>
      <w:sz w:val="17"/>
    </w:rPr>
  </w:style>
  <w:style w:type="character" w:customStyle="1" w:styleId="2042">
    <w:name w:val="Char Char4"/>
    <w:basedOn w:val="67"/>
    <w:link w:val="158"/>
    <w:uiPriority w:val="0"/>
    <w:rPr>
      <w:rFonts w:hint="eastAsia" w:ascii="宋体" w:hAnsi="宋体" w:eastAsia="宋体"/>
      <w:kern w:val="2"/>
      <w:sz w:val="21"/>
      <w:lang w:val="en-US" w:eastAsia="zh-CN"/>
    </w:rPr>
  </w:style>
  <w:style w:type="character" w:customStyle="1" w:styleId="2043">
    <w:name w:val="正文文本 (13)_"/>
    <w:basedOn w:val="67"/>
    <w:link w:val="900"/>
    <w:uiPriority w:val="0"/>
    <w:rPr>
      <w:rFonts w:hint="default" w:ascii="宋体"/>
      <w:i/>
      <w:sz w:val="22"/>
    </w:rPr>
  </w:style>
  <w:style w:type="character" w:customStyle="1" w:styleId="2044">
    <w:name w:val="style91"/>
    <w:basedOn w:val="67"/>
    <w:uiPriority w:val="0"/>
    <w:rPr>
      <w:rFonts w:hint="default" w:ascii="Times New Roman"/>
      <w:color w:val="FFFFFF"/>
      <w:sz w:val="18"/>
    </w:rPr>
  </w:style>
  <w:style w:type="character" w:customStyle="1" w:styleId="2045">
    <w:name w:val="alignleft1"/>
    <w:basedOn w:val="67"/>
    <w:uiPriority w:val="0"/>
    <w:rPr>
      <w:rFonts w:hint="default" w:ascii="Times New Roman"/>
    </w:rPr>
  </w:style>
  <w:style w:type="character" w:customStyle="1" w:styleId="2046">
    <w:name w:val="标题 3 Char Char"/>
    <w:basedOn w:val="67"/>
    <w:link w:val="5"/>
    <w:uiPriority w:val="0"/>
    <w:rPr>
      <w:rFonts w:hint="eastAsia" w:ascii="宋体" w:hAnsi="宋体" w:eastAsia="宋体"/>
      <w:b/>
      <w:sz w:val="27"/>
      <w:lang w:val="en-US" w:eastAsia="zh-CN"/>
    </w:rPr>
  </w:style>
  <w:style w:type="character" w:customStyle="1" w:styleId="2047">
    <w:name w:val="def-grammar1"/>
    <w:basedOn w:val="67"/>
    <w:uiPriority w:val="0"/>
    <w:rPr>
      <w:rFonts w:hint="default" w:ascii="Verdana"/>
      <w:color w:val="333333"/>
      <w:sz w:val="24"/>
    </w:rPr>
  </w:style>
  <w:style w:type="character" w:customStyle="1" w:styleId="2048">
    <w:name w:val="px141"/>
    <w:basedOn w:val="67"/>
    <w:uiPriority w:val="0"/>
    <w:rPr>
      <w:rFonts w:hint="default" w:ascii="Times New Roman"/>
    </w:rPr>
  </w:style>
  <w:style w:type="character" w:customStyle="1" w:styleId="2049">
    <w:name w:val="引用 Char Char"/>
    <w:basedOn w:val="67"/>
    <w:link w:val="1503"/>
    <w:uiPriority w:val="0"/>
    <w:rPr>
      <w:rFonts w:hint="default"/>
      <w:i/>
      <w:color w:val="000000"/>
    </w:rPr>
  </w:style>
  <w:style w:type="character" w:customStyle="1" w:styleId="2050">
    <w:name w:val="表头 Char Char"/>
    <w:basedOn w:val="67"/>
    <w:link w:val="211"/>
    <w:uiPriority w:val="0"/>
    <w:rPr>
      <w:rFonts w:hint="eastAsia"/>
      <w:sz w:val="15"/>
    </w:rPr>
  </w:style>
  <w:style w:type="character" w:customStyle="1" w:styleId="2051">
    <w:name w:val="style541"/>
    <w:basedOn w:val="67"/>
    <w:uiPriority w:val="0"/>
    <w:rPr>
      <w:rFonts w:hint="default" w:ascii="Times New Roman"/>
      <w:sz w:val="21"/>
    </w:rPr>
  </w:style>
  <w:style w:type="character" w:customStyle="1" w:styleId="2052">
    <w:name w:val="cald-word1"/>
    <w:basedOn w:val="67"/>
    <w:uiPriority w:val="0"/>
    <w:rPr>
      <w:rFonts w:hint="default" w:ascii="Verdana"/>
      <w:b/>
      <w:color w:val="005C9C"/>
      <w:sz w:val="27"/>
    </w:rPr>
  </w:style>
  <w:style w:type="character" w:customStyle="1" w:styleId="2053">
    <w:name w:val="Char Char6"/>
    <w:basedOn w:val="67"/>
    <w:uiPriority w:val="0"/>
    <w:rPr>
      <w:rFonts w:hint="default" w:ascii="Times New Roman" w:eastAsia="宋体"/>
      <w:sz w:val="16"/>
      <w:lang w:val="en-US" w:eastAsia="zh-CN"/>
    </w:rPr>
  </w:style>
  <w:style w:type="character" w:customStyle="1" w:styleId="2054">
    <w:name w:val="脚注文本 Char Char"/>
    <w:basedOn w:val="67"/>
    <w:link w:val="50"/>
    <w:uiPriority w:val="0"/>
    <w:rPr>
      <w:rFonts w:hint="eastAsia" w:ascii="Verdana" w:hAnsi="Verdana"/>
      <w:lang w:eastAsia="en-US"/>
    </w:rPr>
  </w:style>
  <w:style w:type="character" w:customStyle="1" w:styleId="2055">
    <w:name w:val="9pong"/>
    <w:basedOn w:val="67"/>
    <w:uiPriority w:val="0"/>
    <w:rPr>
      <w:rFonts w:hint="default" w:ascii="Times New Roman"/>
    </w:rPr>
  </w:style>
  <w:style w:type="character" w:customStyle="1" w:styleId="2056">
    <w:name w:val=" Char Char Char Char Char"/>
    <w:basedOn w:val="67"/>
    <w:link w:val="26"/>
    <w:uiPriority w:val="0"/>
    <w:rPr>
      <w:rFonts w:hint="eastAsia" w:ascii="Verdana" w:hAnsi="Verdana"/>
      <w:lang w:eastAsia="en-US"/>
    </w:rPr>
  </w:style>
  <w:style w:type="character" w:customStyle="1" w:styleId="2057">
    <w:name w:val=" Char Char4"/>
    <w:basedOn w:val="67"/>
    <w:link w:val="43"/>
    <w:uiPriority w:val="0"/>
    <w:rPr>
      <w:rFonts w:hint="default" w:ascii="Times New Roman" w:eastAsia="宋体"/>
      <w:kern w:val="2"/>
      <w:sz w:val="21"/>
      <w:lang w:val="en-US" w:eastAsia="zh-CN"/>
    </w:rPr>
  </w:style>
  <w:style w:type="character" w:customStyle="1" w:styleId="2058">
    <w:name w:val="xb1"/>
    <w:basedOn w:val="67"/>
    <w:uiPriority w:val="0"/>
    <w:rPr>
      <w:rFonts w:hint="default" w:ascii="Times New Roman"/>
      <w:sz w:val="15"/>
      <w:vertAlign w:val="subscript"/>
    </w:rPr>
  </w:style>
  <w:style w:type="character" w:customStyle="1" w:styleId="2059">
    <w:name w:val="iblock icn0 icn0-919"/>
    <w:basedOn w:val="67"/>
    <w:uiPriority w:val="0"/>
    <w:rPr>
      <w:rFonts w:hint="default" w:ascii="Times New Roman"/>
    </w:rPr>
  </w:style>
  <w:style w:type="character" w:customStyle="1" w:styleId="2060">
    <w:name w:val="正文文本 + Gungsuh8"/>
    <w:basedOn w:val="1638"/>
    <w:uiPriority w:val="0"/>
    <w:rPr>
      <w:rFonts w:hint="eastAsia" w:ascii="Gungsuh" w:eastAsia="Gungsuh"/>
      <w:spacing w:val="-2"/>
      <w:sz w:val="11"/>
      <w:lang w:val="en-US" w:eastAsia="en-US"/>
    </w:rPr>
  </w:style>
  <w:style w:type="character" w:customStyle="1" w:styleId="2061">
    <w:name w:val="正文文本 + Times New Roman"/>
    <w:basedOn w:val="1638"/>
    <w:uiPriority w:val="0"/>
    <w:rPr>
      <w:rFonts w:hint="eastAsia" w:ascii="Times New Roman" w:hAnsi="Times New Roman"/>
      <w:sz w:val="15"/>
    </w:rPr>
  </w:style>
  <w:style w:type="character" w:customStyle="1" w:styleId="2062">
    <w:name w:val="content"/>
    <w:basedOn w:val="67"/>
    <w:uiPriority w:val="0"/>
    <w:rPr>
      <w:rFonts w:hint="default" w:ascii="Times New Roman"/>
    </w:rPr>
  </w:style>
  <w:style w:type="character" w:customStyle="1" w:styleId="2063">
    <w:name w:val="正文 + 宋体 Char"/>
    <w:link w:val="1261"/>
    <w:uiPriority w:val="0"/>
    <w:rPr>
      <w:rFonts w:hint="eastAsia" w:ascii="宋体" w:hAnsi="宋体" w:eastAsia="宋体"/>
      <w:color w:val="000000"/>
      <w:kern w:val="2"/>
      <w:sz w:val="21"/>
      <w:lang w:val="en-US" w:eastAsia="zh-CN"/>
    </w:rPr>
  </w:style>
  <w:style w:type="character" w:customStyle="1" w:styleId="2064">
    <w:name w:val="style151"/>
    <w:basedOn w:val="67"/>
    <w:uiPriority w:val="0"/>
    <w:rPr>
      <w:rFonts w:hint="eastAsia" w:ascii="新宋体" w:hAnsi="新宋体" w:eastAsia="新宋体"/>
      <w:color w:val="333366"/>
      <w:sz w:val="22"/>
    </w:rPr>
  </w:style>
  <w:style w:type="character" w:customStyle="1" w:styleId="2065">
    <w:name w:val="field1"/>
    <w:basedOn w:val="67"/>
    <w:uiPriority w:val="0"/>
    <w:rPr>
      <w:rFonts w:hint="default" w:ascii="Times New Roman"/>
      <w:vanish/>
    </w:rPr>
  </w:style>
  <w:style w:type="character" w:customStyle="1" w:styleId="2066">
    <w:name w:val="px121"/>
    <w:basedOn w:val="67"/>
    <w:uiPriority w:val="0"/>
    <w:rPr>
      <w:rFonts w:hint="default" w:ascii="Times New Roman"/>
      <w:sz w:val="18"/>
    </w:rPr>
  </w:style>
  <w:style w:type="character" w:customStyle="1" w:styleId="2067">
    <w:name w:val="hhs1"/>
    <w:basedOn w:val="67"/>
    <w:uiPriority w:val="0"/>
    <w:rPr>
      <w:rFonts w:hint="default" w:ascii="Times New Roman"/>
      <w:color w:val="FF0000"/>
      <w:sz w:val="18"/>
    </w:rPr>
  </w:style>
  <w:style w:type="character" w:customStyle="1" w:styleId="2068">
    <w:name w:val="oblog_text"/>
    <w:basedOn w:val="67"/>
    <w:uiPriority w:val="0"/>
    <w:rPr>
      <w:rFonts w:hint="default" w:ascii="Times New Roman"/>
    </w:rPr>
  </w:style>
  <w:style w:type="character" w:customStyle="1" w:styleId="2069">
    <w:name w:val="bt1"/>
    <w:basedOn w:val="67"/>
    <w:uiPriority w:val="0"/>
    <w:rPr>
      <w:rFonts w:hint="default" w:ascii="Times New Roman"/>
      <w:sz w:val="24"/>
    </w:rPr>
  </w:style>
  <w:style w:type="character" w:customStyle="1" w:styleId="2070">
    <w:name w:val="apple-style-span"/>
    <w:basedOn w:val="67"/>
    <w:uiPriority w:val="0"/>
    <w:rPr>
      <w:rFonts w:hint="default" w:ascii="Times New Roman"/>
    </w:rPr>
  </w:style>
  <w:style w:type="character" w:customStyle="1" w:styleId="2071">
    <w:name w:val="userdata"/>
    <w:basedOn w:val="67"/>
    <w:uiPriority w:val="0"/>
    <w:rPr>
      <w:rFonts w:hint="default" w:ascii="Times New Roman"/>
      <w:vanish/>
    </w:rPr>
  </w:style>
  <w:style w:type="character" w:customStyle="1" w:styleId="2072">
    <w:name w:val="Char Char3"/>
    <w:basedOn w:val="67"/>
    <w:link w:val="2"/>
    <w:uiPriority w:val="0"/>
    <w:rPr>
      <w:rFonts w:hint="default" w:ascii="Times New Roman" w:eastAsia="宋体"/>
      <w:i/>
      <w:kern w:val="2"/>
      <w:sz w:val="24"/>
      <w:lang w:val="en-US" w:eastAsia="zh-CN"/>
    </w:rPr>
  </w:style>
  <w:style w:type="character" w:customStyle="1" w:styleId="2073">
    <w:name w:val="标题 #4 (2) + 斜体"/>
    <w:basedOn w:val="1665"/>
    <w:uiPriority w:val="0"/>
    <w:rPr>
      <w:rFonts w:hint="eastAsia"/>
      <w:i/>
      <w:spacing w:val="-10"/>
    </w:rPr>
  </w:style>
  <w:style w:type="character" w:customStyle="1" w:styleId="2074">
    <w:name w:val="select_text1"/>
    <w:basedOn w:val="67"/>
    <w:uiPriority w:val="0"/>
    <w:rPr>
      <w:rFonts w:hint="default" w:ascii="Verdana"/>
      <w:sz w:val="18"/>
    </w:rPr>
  </w:style>
  <w:style w:type="character" w:customStyle="1" w:styleId="2075">
    <w:name w:val="middle1"/>
    <w:basedOn w:val="67"/>
    <w:uiPriority w:val="0"/>
    <w:rPr>
      <w:rFonts w:hint="eastAsia" w:ascii="宋体" w:hAnsi="宋体" w:eastAsia="宋体"/>
      <w:sz w:val="24"/>
    </w:rPr>
  </w:style>
  <w:style w:type="character" w:customStyle="1" w:styleId="2076">
    <w:name w:val="ding"/>
    <w:basedOn w:val="67"/>
    <w:uiPriority w:val="0"/>
    <w:rPr>
      <w:rFonts w:hint="default" w:ascii="Times New Roman"/>
      <w:color w:val="47970E"/>
    </w:rPr>
  </w:style>
  <w:style w:type="character" w:customStyle="1" w:styleId="2077">
    <w:name w:val="正文 + Char Char"/>
    <w:basedOn w:val="67"/>
    <w:link w:val="1518"/>
    <w:uiPriority w:val="0"/>
    <w:rPr>
      <w:rFonts w:hint="eastAsia" w:ascii="宋体" w:hAnsi="宋体"/>
    </w:rPr>
  </w:style>
  <w:style w:type="character" w:customStyle="1" w:styleId="2078">
    <w:name w:val="digest1"/>
    <w:basedOn w:val="67"/>
    <w:uiPriority w:val="0"/>
    <w:rPr>
      <w:rFonts w:hint="default" w:ascii="Times New Roman"/>
    </w:rPr>
  </w:style>
  <w:style w:type="character" w:customStyle="1" w:styleId="2079">
    <w:name w:val="dash666e-901a-6587-5b57--char"/>
    <w:basedOn w:val="67"/>
    <w:uiPriority w:val="0"/>
    <w:rPr>
      <w:rFonts w:hint="default" w:ascii="Times New Roman"/>
    </w:rPr>
  </w:style>
  <w:style w:type="character" w:customStyle="1" w:styleId="2080">
    <w:name w:val=" Char Char31"/>
    <w:basedOn w:val="67"/>
    <w:uiPriority w:val="0"/>
    <w:rPr>
      <w:rFonts w:hint="default" w:ascii="Times New Roman" w:eastAsia="宋体"/>
      <w:kern w:val="2"/>
      <w:sz w:val="18"/>
      <w:lang w:val="en-US" w:eastAsia="zh-CN"/>
    </w:rPr>
  </w:style>
  <w:style w:type="character" w:customStyle="1" w:styleId="2081">
    <w:name w:val="style111"/>
    <w:basedOn w:val="67"/>
    <w:uiPriority w:val="0"/>
    <w:rPr>
      <w:rFonts w:hint="default" w:ascii="Times New Roman"/>
      <w:sz w:val="21"/>
    </w:rPr>
  </w:style>
  <w:style w:type="character" w:customStyle="1" w:styleId="2082">
    <w:name w:val="pronounce1"/>
    <w:basedOn w:val="67"/>
    <w:uiPriority w:val="0"/>
    <w:rPr>
      <w:rFonts w:hint="default" w:ascii="Lucida Sans Unicode"/>
      <w:color w:val="666699"/>
      <w:sz w:val="24"/>
    </w:rPr>
  </w:style>
  <w:style w:type="character" w:customStyle="1" w:styleId="2083">
    <w:name w:val="trs1"/>
    <w:basedOn w:val="67"/>
    <w:uiPriority w:val="0"/>
    <w:rPr>
      <w:rFonts w:hint="default" w:ascii="Lucida Sans Unicode"/>
      <w:color w:val="FFA500"/>
      <w:sz w:val="21"/>
    </w:rPr>
  </w:style>
  <w:style w:type="character" w:customStyle="1" w:styleId="2084">
    <w:name w:val="highlight1"/>
    <w:basedOn w:val="67"/>
    <w:uiPriority w:val="0"/>
    <w:rPr>
      <w:rFonts w:hint="default" w:ascii="Times New Roman"/>
      <w:sz w:val="21"/>
    </w:rPr>
  </w:style>
  <w:style w:type="character" w:customStyle="1" w:styleId="2085">
    <w:name w:val="HTML Code"/>
    <w:basedOn w:val="67"/>
    <w:uiPriority w:val="0"/>
    <w:rPr>
      <w:rFonts w:hint="eastAsia" w:ascii="宋体" w:hAnsi="宋体" w:eastAsia="宋体"/>
      <w:sz w:val="24"/>
    </w:rPr>
  </w:style>
  <w:style w:type="character" w:customStyle="1" w:styleId="2086">
    <w:name w:val="标题1 Char11"/>
    <w:basedOn w:val="67"/>
    <w:link w:val="201"/>
    <w:uiPriority w:val="0"/>
    <w:rPr>
      <w:rFonts w:hint="eastAsia" w:ascii="宋体" w:hAnsi="Courier New" w:eastAsia="宋体"/>
      <w:kern w:val="2"/>
      <w:sz w:val="21"/>
      <w:lang w:val="en-US" w:eastAsia="zh-CN"/>
    </w:rPr>
  </w:style>
  <w:style w:type="character" w:customStyle="1" w:styleId="2087">
    <w:name w:val="gaokao1"/>
    <w:basedOn w:val="67"/>
    <w:uiPriority w:val="0"/>
    <w:rPr>
      <w:rFonts w:hint="default" w:ascii="??"/>
      <w:sz w:val="18"/>
    </w:rPr>
  </w:style>
  <w:style w:type="character" w:customStyle="1" w:styleId="2088">
    <w:name w:val=" Char Char2"/>
    <w:basedOn w:val="67"/>
    <w:link w:val="43"/>
    <w:uiPriority w:val="0"/>
    <w:rPr>
      <w:rFonts w:hint="default" w:ascii="Times New Roman"/>
      <w:sz w:val="18"/>
    </w:rPr>
  </w:style>
  <w:style w:type="character" w:customStyle="1" w:styleId="2089">
    <w:name w:val="c11"/>
    <w:basedOn w:val="67"/>
    <w:uiPriority w:val="0"/>
    <w:rPr>
      <w:rFonts w:hint="default" w:ascii="Times New Roman"/>
      <w:color w:val="000000"/>
      <w:spacing w:val="394"/>
    </w:rPr>
  </w:style>
  <w:style w:type="character" w:customStyle="1" w:styleId="2090">
    <w:name w:val="封面内容-下划线"/>
    <w:basedOn w:val="67"/>
    <w:uiPriority w:val="0"/>
    <w:rPr>
      <w:rFonts w:hint="default" w:ascii="Times New Roman"/>
      <w:sz w:val="28"/>
      <w:u w:val="single"/>
    </w:rPr>
  </w:style>
  <w:style w:type="character" w:customStyle="1" w:styleId="2091">
    <w:name w:val="fs12"/>
    <w:basedOn w:val="67"/>
    <w:uiPriority w:val="0"/>
    <w:rPr>
      <w:rFonts w:hint="default" w:ascii="Times New Roman"/>
    </w:rPr>
  </w:style>
  <w:style w:type="character" w:customStyle="1" w:styleId="2092">
    <w:name w:val="simjour"/>
    <w:basedOn w:val="67"/>
    <w:uiPriority w:val="0"/>
    <w:rPr>
      <w:rFonts w:hint="default" w:ascii="Times New Roman"/>
    </w:rPr>
  </w:style>
  <w:style w:type="character" w:customStyle="1" w:styleId="2093">
    <w:name w:val="line1"/>
    <w:basedOn w:val="67"/>
    <w:uiPriority w:val="0"/>
    <w:rPr>
      <w:rFonts w:hint="default" w:ascii="Times New Roman"/>
      <w:sz w:val="18"/>
    </w:rPr>
  </w:style>
  <w:style w:type="character" w:customStyle="1" w:styleId="2094">
    <w:name w:val="正文文本 + Gungsuh5"/>
    <w:basedOn w:val="1638"/>
    <w:uiPriority w:val="0"/>
    <w:rPr>
      <w:rFonts w:hint="eastAsia" w:ascii="Gungsuh" w:eastAsia="Gungsuh"/>
      <w:i/>
      <w:spacing w:val="-10"/>
      <w:sz w:val="12"/>
      <w:lang w:val="en-US" w:eastAsia="en-US"/>
    </w:rPr>
  </w:style>
  <w:style w:type="character" w:customStyle="1" w:styleId="2095">
    <w:name w:val="font111"/>
    <w:basedOn w:val="67"/>
    <w:uiPriority w:val="0"/>
    <w:rPr>
      <w:rFonts w:hint="default" w:ascii="Verdana"/>
      <w:color w:val="000000"/>
      <w:sz w:val="18"/>
    </w:rPr>
  </w:style>
  <w:style w:type="character" w:customStyle="1" w:styleId="2096">
    <w:name w:val="c141"/>
    <w:basedOn w:val="67"/>
    <w:uiPriority w:val="0"/>
    <w:rPr>
      <w:rFonts w:hint="default" w:ascii="_x000B__x000C_"/>
      <w:color w:val="003300"/>
      <w:sz w:val="21"/>
    </w:rPr>
  </w:style>
  <w:style w:type="character" w:customStyle="1" w:styleId="2097">
    <w:name w:val="正文文本 (14) + Century Gothic"/>
    <w:basedOn w:val="1719"/>
    <w:uiPriority w:val="0"/>
    <w:rPr>
      <w:rFonts w:hint="eastAsia" w:ascii="Century Gothic" w:hAnsi="Century Gothic"/>
      <w:sz w:val="11"/>
      <w:lang w:val="en-US" w:eastAsia="en-US"/>
    </w:rPr>
  </w:style>
  <w:style w:type="character" w:customStyle="1" w:styleId="2098">
    <w:name w:val="zhengwen1"/>
    <w:basedOn w:val="67"/>
    <w:uiPriority w:val="0"/>
    <w:rPr>
      <w:rFonts w:hint="default" w:ascii="Times New Roman"/>
      <w:sz w:val="21"/>
    </w:rPr>
  </w:style>
  <w:style w:type="character" w:customStyle="1" w:styleId="2099">
    <w:name w:val="bd2"/>
    <w:basedOn w:val="67"/>
    <w:uiPriority w:val="0"/>
    <w:rPr>
      <w:rFonts w:hint="default" w:ascii="Times New Roman"/>
    </w:rPr>
  </w:style>
  <w:style w:type="character" w:customStyle="1" w:styleId="2100">
    <w:name w:val="defaultfont1"/>
    <w:basedOn w:val="67"/>
    <w:uiPriority w:val="0"/>
    <w:rPr>
      <w:rFonts w:hint="default" w:ascii="Arial"/>
      <w:color w:val="000000"/>
      <w:sz w:val="21"/>
    </w:rPr>
  </w:style>
  <w:style w:type="character" w:customStyle="1" w:styleId="2101">
    <w:name w:val="blogsep phide"/>
    <w:basedOn w:val="67"/>
    <w:uiPriority w:val="0"/>
    <w:rPr>
      <w:rFonts w:hint="default" w:ascii="Times New Roman"/>
    </w:rPr>
  </w:style>
  <w:style w:type="character" w:customStyle="1" w:styleId="2102">
    <w:name w:val="Char Char26"/>
    <w:basedOn w:val="67"/>
    <w:uiPriority w:val="0"/>
    <w:rPr>
      <w:rFonts w:hint="eastAsia" w:ascii="黑体" w:hAnsi="宋体" w:eastAsia="黑体"/>
      <w:b/>
      <w:color w:val="000000"/>
      <w:sz w:val="44"/>
      <w:lang w:val="en-US" w:eastAsia="zh-CN"/>
    </w:rPr>
  </w:style>
  <w:style w:type="character" w:customStyle="1" w:styleId="2103">
    <w:name w:val="页眉或页脚"/>
    <w:basedOn w:val="1706"/>
    <w:uiPriority w:val="0"/>
    <w:rPr>
      <w:rFonts w:hint="eastAsia" w:ascii="宋体" w:hAnsi="宋体"/>
      <w:lang w:val="en-US" w:eastAsia="en-US"/>
    </w:rPr>
  </w:style>
  <w:style w:type="character" w:customStyle="1" w:styleId="2104">
    <w:name w:val="style61"/>
    <w:basedOn w:val="67"/>
    <w:uiPriority w:val="0"/>
    <w:rPr>
      <w:rFonts w:hint="default" w:ascii="Times New Roman"/>
      <w:sz w:val="21"/>
    </w:rPr>
  </w:style>
  <w:style w:type="character" w:customStyle="1" w:styleId="2105">
    <w:name w:val="opp1"/>
    <w:basedOn w:val="67"/>
    <w:uiPriority w:val="0"/>
    <w:rPr>
      <w:rFonts w:hint="default" w:ascii="Times New Roman"/>
      <w:color w:val="00008B"/>
    </w:rPr>
  </w:style>
  <w:style w:type="character" w:customStyle="1" w:styleId="2106">
    <w:name w:val="px14"/>
    <w:basedOn w:val="67"/>
    <w:uiPriority w:val="0"/>
    <w:rPr>
      <w:rFonts w:hint="default" w:ascii="Times New Roman"/>
    </w:rPr>
  </w:style>
  <w:style w:type="character" w:customStyle="1" w:styleId="2107">
    <w:name w:val="fleft1"/>
    <w:basedOn w:val="67"/>
    <w:uiPriority w:val="0"/>
    <w:rPr>
      <w:rFonts w:hint="default" w:ascii="Times New Roman"/>
    </w:rPr>
  </w:style>
  <w:style w:type="character" w:customStyle="1" w:styleId="2108">
    <w:name w:val="p3"/>
    <w:basedOn w:val="67"/>
    <w:uiPriority w:val="0"/>
    <w:rPr>
      <w:rFonts w:hint="default" w:ascii="Times New Roman"/>
    </w:rPr>
  </w:style>
  <w:style w:type="character" w:customStyle="1" w:styleId="2109">
    <w:name w:val="正文文本 (3) + Times New Roman"/>
    <w:basedOn w:val="1633"/>
    <w:uiPriority w:val="0"/>
    <w:rPr>
      <w:rFonts w:hint="eastAsia" w:ascii="Times New Roman" w:hAnsi="Times New Roman"/>
    </w:rPr>
  </w:style>
  <w:style w:type="character" w:customStyle="1" w:styleId="2110">
    <w:name w:val="brequiv1"/>
    <w:basedOn w:val="67"/>
    <w:uiPriority w:val="0"/>
    <w:rPr>
      <w:rFonts w:hint="default" w:ascii="Times New Roman"/>
      <w:b/>
      <w:color w:val="00008B"/>
    </w:rPr>
  </w:style>
  <w:style w:type="character" w:customStyle="1" w:styleId="2111">
    <w:name w:val="Document Map Char"/>
    <w:basedOn w:val="67"/>
    <w:link w:val="20"/>
    <w:uiPriority w:val="0"/>
    <w:rPr>
      <w:rFonts w:hint="eastAsia" w:ascii="宋体" w:eastAsia="宋体"/>
      <w:kern w:val="2"/>
      <w:sz w:val="18"/>
      <w:lang w:val="en-US" w:eastAsia="zh-CN"/>
    </w:rPr>
  </w:style>
  <w:style w:type="character" w:customStyle="1" w:styleId="2112">
    <w:name w:val="摘要和关键词"/>
    <w:basedOn w:val="1878"/>
    <w:uiPriority w:val="0"/>
    <w:rPr>
      <w:rFonts w:hint="eastAsia" w:ascii="Times New Roman" w:hAnsi="Times New Roman"/>
      <w:b/>
      <w:kern w:val="0"/>
    </w:rPr>
  </w:style>
  <w:style w:type="character" w:customStyle="1" w:styleId="2113">
    <w:name w:val="bw11"/>
    <w:basedOn w:val="67"/>
    <w:uiPriority w:val="0"/>
    <w:rPr>
      <w:rFonts w:hint="default" w:ascii="??"/>
      <w:color w:val="006600"/>
      <w:sz w:val="21"/>
    </w:rPr>
  </w:style>
  <w:style w:type="character" w:customStyle="1" w:styleId="2114">
    <w:name w:val=" Char Char22"/>
    <w:basedOn w:val="67"/>
    <w:uiPriority w:val="0"/>
    <w:rPr>
      <w:rFonts w:hint="default" w:ascii="Times New Roman" w:eastAsia="宋体"/>
      <w:i/>
      <w:kern w:val="2"/>
      <w:sz w:val="24"/>
      <w:lang w:val="en-US" w:eastAsia="zh-CN"/>
    </w:rPr>
  </w:style>
  <w:style w:type="character" w:customStyle="1" w:styleId="2115">
    <w:name w:val="ziju21"/>
    <w:basedOn w:val="67"/>
    <w:uiPriority w:val="0"/>
    <w:rPr>
      <w:rFonts w:hint="default" w:ascii="Times New Roman"/>
      <w:color w:val="000000"/>
      <w:sz w:val="21"/>
    </w:rPr>
  </w:style>
  <w:style w:type="character" w:customStyle="1" w:styleId="2116">
    <w:name w:val="line150"/>
    <w:basedOn w:val="67"/>
    <w:uiPriority w:val="0"/>
    <w:rPr>
      <w:rFonts w:hint="default" w:ascii="Times New Roman"/>
    </w:rPr>
  </w:style>
  <w:style w:type="character" w:customStyle="1" w:styleId="2117">
    <w:name w:val="正文文本 (2) + Gungsuh"/>
    <w:basedOn w:val="1726"/>
    <w:uiPriority w:val="0"/>
    <w:rPr>
      <w:rFonts w:hint="eastAsia" w:ascii="Gungsuh" w:eastAsia="Gungsuh"/>
      <w:spacing w:val="-10"/>
      <w:sz w:val="20"/>
    </w:rPr>
  </w:style>
  <w:style w:type="character" w:customStyle="1" w:styleId="2118">
    <w:name w:val="unline1"/>
    <w:basedOn w:val="67"/>
    <w:uiPriority w:val="0"/>
    <w:rPr>
      <w:rFonts w:hint="default" w:ascii="Times New Roman"/>
      <w:color w:val="FF0000"/>
      <w:u w:val="single"/>
    </w:rPr>
  </w:style>
  <w:style w:type="character" w:customStyle="1" w:styleId="2119">
    <w:name w:val="style4"/>
    <w:basedOn w:val="67"/>
    <w:uiPriority w:val="0"/>
    <w:rPr>
      <w:rFonts w:hint="default" w:ascii="Times New Roman"/>
    </w:rPr>
  </w:style>
  <w:style w:type="character" w:customStyle="1" w:styleId="2120">
    <w:name w:val="Char Char7"/>
    <w:basedOn w:val="67"/>
    <w:uiPriority w:val="0"/>
    <w:rPr>
      <w:rFonts w:hint="default" w:ascii="Times New Roman" w:eastAsia="宋体"/>
      <w:b/>
      <w:kern w:val="2"/>
      <w:sz w:val="32"/>
      <w:lang w:val="en-US" w:eastAsia="zh-CN"/>
    </w:rPr>
  </w:style>
  <w:style w:type="character" w:customStyle="1" w:styleId="2121">
    <w:name w:val="正文文本 3 Char Char"/>
    <w:basedOn w:val="67"/>
    <w:link w:val="23"/>
    <w:uiPriority w:val="0"/>
    <w:rPr>
      <w:rFonts w:hint="default" w:ascii="MS Gothic" w:eastAsia="MS Gothic"/>
      <w:color w:val="000000"/>
      <w:kern w:val="2"/>
      <w:sz w:val="36"/>
      <w:lang w:val="zh-CN" w:eastAsia="zh-CN"/>
    </w:rPr>
  </w:style>
  <w:style w:type="character" w:customStyle="1" w:styleId="2122">
    <w:name w:val="p10s"/>
    <w:basedOn w:val="67"/>
    <w:uiPriority w:val="0"/>
    <w:rPr>
      <w:rFonts w:hint="default" w:ascii="Times New Roman"/>
    </w:rPr>
  </w:style>
  <w:style w:type="character" w:customStyle="1" w:styleId="2123">
    <w:name w:val="段落 Char Char"/>
    <w:basedOn w:val="67"/>
    <w:link w:val="347"/>
    <w:uiPriority w:val="0"/>
    <w:rPr>
      <w:rFonts w:hint="default" w:ascii="Times New Roman" w:eastAsia="宋体"/>
      <w:spacing w:val="8"/>
      <w:sz w:val="24"/>
      <w:lang w:val="en-US" w:eastAsia="zh-CN"/>
    </w:rPr>
  </w:style>
  <w:style w:type="character" w:customStyle="1" w:styleId="2124">
    <w:name w:val="HTML Sample"/>
    <w:basedOn w:val="67"/>
    <w:uiPriority w:val="0"/>
    <w:rPr>
      <w:rFonts w:hint="eastAsia" w:ascii="宋体" w:hAnsi="宋体" w:eastAsia="宋体"/>
      <w:sz w:val="24"/>
    </w:rPr>
  </w:style>
  <w:style w:type="character" w:customStyle="1" w:styleId="2125">
    <w:name w:val="页脚 Char Char"/>
    <w:basedOn w:val="67"/>
    <w:link w:val="41"/>
    <w:uiPriority w:val="0"/>
    <w:rPr>
      <w:rFonts w:hint="default" w:ascii="Times New Roman"/>
      <w:sz w:val="18"/>
    </w:rPr>
  </w:style>
  <w:style w:type="character" w:customStyle="1" w:styleId="2126">
    <w:name w:val=" Char Char20"/>
    <w:basedOn w:val="67"/>
    <w:uiPriority w:val="0"/>
    <w:rPr>
      <w:rFonts w:hint="eastAsia" w:ascii="Times New Roman" w:hAnsi="Times New Roman" w:eastAsia="宋体"/>
      <w:b/>
    </w:rPr>
  </w:style>
  <w:style w:type="character" w:customStyle="1" w:styleId="2127">
    <w:name w:val="Char Char13"/>
    <w:basedOn w:val="67"/>
    <w:uiPriority w:val="0"/>
    <w:rPr>
      <w:rFonts w:hint="eastAsia" w:ascii="宋体" w:hAnsi="宋体" w:eastAsia="宋体"/>
      <w:sz w:val="21"/>
      <w:lang w:val="en-US" w:eastAsia="zh-CN"/>
    </w:rPr>
  </w:style>
  <w:style w:type="character" w:customStyle="1" w:styleId="2128">
    <w:name w:val="日期 Char Char"/>
    <w:basedOn w:val="67"/>
    <w:link w:val="38"/>
    <w:uiPriority w:val="0"/>
    <w:rPr>
      <w:rFonts w:hint="eastAsia"/>
    </w:rPr>
  </w:style>
  <w:style w:type="character" w:customStyle="1" w:styleId="2129">
    <w:name w:val="bold1"/>
    <w:basedOn w:val="67"/>
    <w:uiPriority w:val="0"/>
    <w:rPr>
      <w:rFonts w:hint="default" w:ascii="Times New Roman"/>
      <w:b/>
    </w:rPr>
  </w:style>
  <w:style w:type="character" w:customStyle="1" w:styleId="2130">
    <w:name w:val="ca-18"/>
    <w:basedOn w:val="67"/>
    <w:uiPriority w:val="0"/>
    <w:rPr>
      <w:rFonts w:hint="default" w:ascii="Times New Roman"/>
    </w:rPr>
  </w:style>
  <w:style w:type="character" w:customStyle="1" w:styleId="2131">
    <w:name w:val="要点2"/>
    <w:basedOn w:val="67"/>
    <w:uiPriority w:val="0"/>
    <w:rPr>
      <w:rFonts w:hint="default" w:ascii="Times New Roman"/>
    </w:rPr>
  </w:style>
  <w:style w:type="character" w:customStyle="1" w:styleId="2132">
    <w:name w:val="mt5"/>
    <w:basedOn w:val="67"/>
    <w:uiPriority w:val="0"/>
    <w:rPr>
      <w:rFonts w:hint="default" w:ascii="Times New Roman"/>
    </w:rPr>
  </w:style>
  <w:style w:type="character" w:customStyle="1" w:styleId="2133">
    <w:name w:val=" Char Char281"/>
    <w:basedOn w:val="67"/>
    <w:link w:val="43"/>
    <w:uiPriority w:val="0"/>
    <w:rPr>
      <w:rFonts w:hint="eastAsia" w:ascii="Calibri" w:hAnsi="Calibri" w:eastAsia="宋体"/>
      <w:kern w:val="2"/>
      <w:sz w:val="18"/>
      <w:lang w:val="en-US" w:eastAsia="zh-CN"/>
    </w:rPr>
  </w:style>
  <w:style w:type="character" w:customStyle="1" w:styleId="2134">
    <w:name w:val="t_tag"/>
    <w:basedOn w:val="67"/>
    <w:uiPriority w:val="0"/>
    <w:rPr>
      <w:rFonts w:hint="default" w:ascii="Times New Roman"/>
    </w:rPr>
  </w:style>
  <w:style w:type="character" w:customStyle="1" w:styleId="2135">
    <w:name w:val="知识要点 Char Char"/>
    <w:basedOn w:val="67"/>
    <w:uiPriority w:val="0"/>
    <w:rPr>
      <w:rFonts w:hint="eastAsia" w:ascii="Cambria" w:hAnsi="Cambria" w:eastAsia="宋体"/>
      <w:b/>
      <w:color w:val="365F91"/>
      <w:sz w:val="28"/>
    </w:rPr>
  </w:style>
  <w:style w:type="character" w:customStyle="1" w:styleId="2136">
    <w:name w:val="正文文本 (12)_"/>
    <w:basedOn w:val="67"/>
    <w:link w:val="1416"/>
    <w:uiPriority w:val="0"/>
    <w:rPr>
      <w:rFonts w:hint="eastAsia" w:ascii="Dotum" w:eastAsia="Dotum"/>
      <w:sz w:val="17"/>
      <w:lang w:val="en-US" w:eastAsia="en-US"/>
    </w:rPr>
  </w:style>
  <w:style w:type="character" w:customStyle="1" w:styleId="2137">
    <w:name w:val=" Char Char19"/>
    <w:basedOn w:val="67"/>
    <w:uiPriority w:val="0"/>
    <w:rPr>
      <w:rFonts w:hint="eastAsia" w:ascii="Arial" w:hAnsi="Arial" w:eastAsia="黑体"/>
      <w:b/>
      <w:kern w:val="2"/>
      <w:sz w:val="28"/>
      <w:lang w:val="en-US" w:eastAsia="zh-CN"/>
    </w:rPr>
  </w:style>
  <w:style w:type="character" w:customStyle="1" w:styleId="2138">
    <w:name w:val="样式 宋体 小三 加粗 居中 行距: 1.5 倍行距 Char Char"/>
    <w:basedOn w:val="67"/>
    <w:link w:val="1458"/>
    <w:uiPriority w:val="0"/>
    <w:rPr>
      <w:rFonts w:hint="eastAsia" w:ascii="宋体" w:hAnsi="宋体"/>
      <w:b/>
      <w:sz w:val="30"/>
    </w:rPr>
  </w:style>
  <w:style w:type="character" w:customStyle="1" w:styleId="2139">
    <w:name w:val="articlecontent"/>
    <w:basedOn w:val="67"/>
    <w:uiPriority w:val="0"/>
    <w:rPr>
      <w:rFonts w:hint="default" w:ascii="Times New Roman"/>
    </w:rPr>
  </w:style>
  <w:style w:type="character" w:customStyle="1" w:styleId="2140">
    <w:name w:val=" Char Char131"/>
    <w:link w:val="201"/>
    <w:uiPriority w:val="0"/>
    <w:rPr>
      <w:rFonts w:hint="eastAsia" w:ascii="宋体" w:hAnsi="Courier New" w:eastAsia="宋体"/>
      <w:kern w:val="2"/>
      <w:sz w:val="21"/>
      <w:lang w:val="en-US" w:eastAsia="zh-CN"/>
    </w:rPr>
  </w:style>
  <w:style w:type="character" w:customStyle="1" w:styleId="2141">
    <w:name w:val="ht1"/>
    <w:basedOn w:val="67"/>
    <w:uiPriority w:val="0"/>
    <w:rPr>
      <w:rFonts w:hint="eastAsia" w:ascii="黑体" w:eastAsia="黑体"/>
      <w:b/>
    </w:rPr>
  </w:style>
  <w:style w:type="character" w:customStyle="1" w:styleId="2142">
    <w:name w:val="02 Char Char"/>
    <w:basedOn w:val="1611"/>
    <w:link w:val="792"/>
    <w:uiPriority w:val="0"/>
    <w:rPr>
      <w:rFonts w:hint="eastAsia" w:eastAsia="黑体"/>
      <w:b w:val="0"/>
      <w:kern w:val="2"/>
      <w:sz w:val="21"/>
      <w:lang w:val="en-BZ"/>
    </w:rPr>
  </w:style>
  <w:style w:type="character" w:customStyle="1" w:styleId="2143">
    <w:name w:val="样式 降低量20 磅"/>
    <w:basedOn w:val="67"/>
    <w:uiPriority w:val="0"/>
    <w:rPr>
      <w:rFonts w:hint="default" w:ascii="Times New Roman"/>
      <w:position w:val="-6"/>
    </w:rPr>
  </w:style>
  <w:style w:type="character" w:customStyle="1" w:styleId="2144">
    <w:name w:val="normalfont1"/>
    <w:basedOn w:val="67"/>
    <w:uiPriority w:val="0"/>
    <w:rPr>
      <w:rFonts w:hint="default" w:ascii="Tahoma"/>
      <w:sz w:val="12"/>
    </w:rPr>
  </w:style>
  <w:style w:type="character" w:customStyle="1" w:styleId="2145">
    <w:name w:val="HTML Keyboard"/>
    <w:basedOn w:val="67"/>
    <w:uiPriority w:val="0"/>
    <w:rPr>
      <w:rFonts w:hint="eastAsia" w:ascii="宋体" w:hAnsi="宋体" w:eastAsia="宋体"/>
      <w:sz w:val="24"/>
    </w:rPr>
  </w:style>
  <w:style w:type="character" w:customStyle="1" w:styleId="2146">
    <w:name w:val="unnamed11"/>
    <w:basedOn w:val="67"/>
    <w:uiPriority w:val="0"/>
    <w:rPr>
      <w:rFonts w:hint="default" w:ascii="Times New Roman"/>
      <w:sz w:val="18"/>
    </w:rPr>
  </w:style>
  <w:style w:type="character" w:customStyle="1" w:styleId="2147">
    <w:name w:val="nava61"/>
    <w:basedOn w:val="67"/>
    <w:uiPriority w:val="0"/>
    <w:rPr>
      <w:rFonts w:hint="default" w:ascii="Times New Roman"/>
    </w:rPr>
  </w:style>
  <w:style w:type="character" w:customStyle="1" w:styleId="2148">
    <w:name w:val="z-Bottom of Form Char"/>
    <w:basedOn w:val="67"/>
    <w:link w:val="1539"/>
    <w:uiPriority w:val="0"/>
    <w:rPr>
      <w:rFonts w:hint="eastAsia" w:ascii="Arial" w:hAnsi="Arial" w:eastAsia="宋体"/>
      <w:vanish/>
      <w:sz w:val="16"/>
      <w:lang w:val="en-US" w:eastAsia="zh-CN"/>
    </w:rPr>
  </w:style>
  <w:style w:type="character" w:customStyle="1" w:styleId="2149">
    <w:name w:val="niwuf1"/>
    <w:basedOn w:val="67"/>
    <w:uiPriority w:val="0"/>
    <w:rPr>
      <w:rFonts w:hint="default" w:ascii="Times New Roman"/>
      <w:sz w:val="18"/>
    </w:rPr>
  </w:style>
  <w:style w:type="character" w:customStyle="1" w:styleId="2150">
    <w:name w:val="Heading 1 Char"/>
    <w:basedOn w:val="67"/>
    <w:link w:val="2"/>
    <w:uiPriority w:val="0"/>
    <w:rPr>
      <w:rFonts w:hint="eastAsia" w:ascii="Calibri" w:hAnsi="Calibri" w:eastAsia="宋体"/>
      <w:b/>
      <w:kern w:val="44"/>
      <w:sz w:val="44"/>
      <w:lang w:val="en-US" w:eastAsia="zh-CN"/>
    </w:rPr>
  </w:style>
  <w:style w:type="character" w:customStyle="1" w:styleId="2151">
    <w:name w:val="正文文本 + 间距 3 pt1"/>
    <w:basedOn w:val="1638"/>
    <w:uiPriority w:val="0"/>
    <w:rPr>
      <w:rFonts w:hint="eastAsia"/>
      <w:spacing w:val="60"/>
    </w:rPr>
  </w:style>
  <w:style w:type="character" w:customStyle="1" w:styleId="2152">
    <w:name w:val="sb1"/>
    <w:basedOn w:val="67"/>
    <w:uiPriority w:val="0"/>
    <w:rPr>
      <w:rFonts w:hint="default" w:ascii="Times New Roman"/>
      <w:sz w:val="15"/>
      <w:vertAlign w:val="superscript"/>
    </w:rPr>
  </w:style>
  <w:style w:type="character" w:customStyle="1" w:styleId="2153">
    <w:name w:val="b12"/>
    <w:basedOn w:val="67"/>
    <w:uiPriority w:val="0"/>
    <w:rPr>
      <w:rFonts w:hint="default" w:ascii="Times New Roman"/>
    </w:rPr>
  </w:style>
  <w:style w:type="character" w:customStyle="1" w:styleId="2154">
    <w:name w:val="正文文本 Exact"/>
    <w:basedOn w:val="67"/>
    <w:uiPriority w:val="0"/>
    <w:rPr>
      <w:rFonts w:hint="eastAsia" w:ascii="宋体" w:eastAsia="宋体"/>
      <w:spacing w:val="-4"/>
      <w:sz w:val="12"/>
    </w:rPr>
  </w:style>
  <w:style w:type="character" w:customStyle="1" w:styleId="2155">
    <w:name w:val="正文文本 (7) + Gungsuh"/>
    <w:basedOn w:val="1811"/>
    <w:uiPriority w:val="0"/>
    <w:rPr>
      <w:rFonts w:hint="eastAsia" w:ascii="Gungsuh" w:eastAsia="Gungsuh"/>
      <w:sz w:val="11"/>
      <w:lang w:val="en-US" w:eastAsia="en-US"/>
    </w:rPr>
  </w:style>
  <w:style w:type="character" w:customStyle="1" w:styleId="2156">
    <w:name w:val="tcnt3"/>
    <w:basedOn w:val="67"/>
    <w:uiPriority w:val="0"/>
    <w:rPr>
      <w:rFonts w:hint="default" w:ascii="Times New Roman"/>
    </w:rPr>
  </w:style>
  <w:style w:type="character" w:customStyle="1" w:styleId="2157">
    <w:name w:val="HTML Typewriter"/>
    <w:basedOn w:val="67"/>
    <w:uiPriority w:val="0"/>
    <w:rPr>
      <w:rFonts w:hint="eastAsia" w:ascii="宋体" w:hAnsi="宋体" w:eastAsia="宋体"/>
      <w:i/>
      <w:sz w:val="24"/>
    </w:rPr>
  </w:style>
  <w:style w:type="character" w:customStyle="1" w:styleId="2158">
    <w:name w:val="english9b"/>
    <w:basedOn w:val="67"/>
    <w:uiPriority w:val="0"/>
    <w:rPr>
      <w:rFonts w:hint="default" w:ascii="Times New Roman"/>
    </w:rPr>
  </w:style>
  <w:style w:type="character" w:customStyle="1" w:styleId="2159">
    <w:name w:val="正文格式 Char Char"/>
    <w:basedOn w:val="67"/>
    <w:link w:val="146"/>
    <w:uiPriority w:val="0"/>
    <w:rPr>
      <w:rFonts w:hint="eastAsia"/>
      <w:sz w:val="24"/>
    </w:rPr>
  </w:style>
  <w:style w:type="character" w:customStyle="1" w:styleId="2160">
    <w:name w:val="a1"/>
    <w:basedOn w:val="67"/>
    <w:uiPriority w:val="0"/>
    <w:rPr>
      <w:rFonts w:hint="default" w:ascii="Times New Roman"/>
    </w:rPr>
  </w:style>
  <w:style w:type="character" w:customStyle="1" w:styleId="2161">
    <w:name w:val="large1"/>
    <w:basedOn w:val="67"/>
    <w:uiPriority w:val="0"/>
    <w:rPr>
      <w:rFonts w:hint="eastAsia" w:ascii="宋体" w:hAnsi="宋体" w:eastAsia="宋体"/>
      <w:sz w:val="22"/>
    </w:rPr>
  </w:style>
  <w:style w:type="character" w:customStyle="1" w:styleId="2162">
    <w:name w:val="正文文本 Char"/>
    <w:basedOn w:val="67"/>
    <w:link w:val="26"/>
    <w:uiPriority w:val="0"/>
    <w:rPr>
      <w:rFonts w:hint="eastAsia" w:ascii="宋体" w:hAnsi="宋体" w:eastAsia="宋体"/>
      <w:kern w:val="2"/>
      <w:sz w:val="21"/>
      <w:lang w:val="en-US" w:eastAsia="zh-CN"/>
    </w:rPr>
  </w:style>
  <w:style w:type="character" w:customStyle="1" w:styleId="2163">
    <w:name w:val="html_txt1"/>
    <w:basedOn w:val="67"/>
    <w:uiPriority w:val="0"/>
    <w:rPr>
      <w:rFonts w:hint="default" w:ascii="Times New Roman"/>
      <w:color w:val="000000"/>
    </w:rPr>
  </w:style>
  <w:style w:type="character" w:customStyle="1" w:styleId="2164">
    <w:name w:val="class11"/>
    <w:basedOn w:val="67"/>
    <w:uiPriority w:val="0"/>
    <w:rPr>
      <w:rFonts w:hint="default" w:ascii="Times New Roman"/>
      <w:sz w:val="21"/>
    </w:rPr>
  </w:style>
  <w:style w:type="character" w:customStyle="1" w:styleId="2165">
    <w:name w:val="colloinexa1"/>
    <w:basedOn w:val="67"/>
    <w:uiPriority w:val="0"/>
    <w:rPr>
      <w:rFonts w:hint="default" w:ascii="Times New Roman"/>
      <w:b/>
      <w:i/>
    </w:rPr>
  </w:style>
  <w:style w:type="character" w:customStyle="1" w:styleId="2166">
    <w:name w:val="lijuyuanxing"/>
    <w:basedOn w:val="67"/>
    <w:uiPriority w:val="0"/>
    <w:rPr>
      <w:rFonts w:hint="default" w:ascii="Times New Roman"/>
    </w:rPr>
  </w:style>
  <w:style w:type="character" w:customStyle="1" w:styleId="2167">
    <w:name w:val="正文文本 (14) + Gungsuh1"/>
    <w:basedOn w:val="1719"/>
    <w:uiPriority w:val="0"/>
    <w:rPr>
      <w:rFonts w:hint="eastAsia" w:ascii="Gungsuh" w:eastAsia="Gungsuh"/>
      <w:sz w:val="12"/>
      <w:lang w:val="en-US" w:eastAsia="en-US"/>
    </w:rPr>
  </w:style>
  <w:style w:type="character" w:customStyle="1" w:styleId="2168">
    <w:name w:val="普通 (Web)1 Char1"/>
    <w:basedOn w:val="67"/>
    <w:link w:val="338"/>
    <w:uiPriority w:val="0"/>
    <w:rPr>
      <w:rFonts w:hint="eastAsia" w:ascii="宋体" w:hAnsi="宋体" w:eastAsia="宋体"/>
      <w:sz w:val="24"/>
      <w:lang w:val="en-US" w:eastAsia="zh-CN"/>
    </w:rPr>
  </w:style>
  <w:style w:type="character" w:customStyle="1" w:styleId="2169">
    <w:name w:val="cai"/>
    <w:basedOn w:val="67"/>
    <w:uiPriority w:val="0"/>
    <w:rPr>
      <w:rFonts w:hint="default" w:ascii="Times New Roman"/>
      <w:color w:val="FF0000"/>
    </w:rPr>
  </w:style>
  <w:style w:type="character" w:customStyle="1" w:styleId="2170">
    <w:name w:val="正文文本 + SimHei"/>
    <w:basedOn w:val="1638"/>
    <w:uiPriority w:val="0"/>
    <w:rPr>
      <w:rFonts w:hint="eastAsia" w:ascii="黑体" w:hAnsi="黑体"/>
      <w:i/>
      <w:sz w:val="69"/>
      <w:lang w:val="en-US" w:eastAsia="en-US"/>
    </w:rPr>
  </w:style>
  <w:style w:type="character" w:customStyle="1" w:styleId="2171">
    <w:name w:val="td_m1"/>
    <w:basedOn w:val="67"/>
    <w:uiPriority w:val="0"/>
    <w:rPr>
      <w:rFonts w:hint="default" w:ascii="Times New Roman"/>
      <w:color w:val="2E3012"/>
    </w:rPr>
  </w:style>
  <w:style w:type="character" w:customStyle="1" w:styleId="2172">
    <w:name w:val="style51"/>
    <w:basedOn w:val="67"/>
    <w:uiPriority w:val="0"/>
    <w:rPr>
      <w:rFonts w:hint="default" w:ascii="Times New Roman"/>
      <w:sz w:val="28"/>
    </w:rPr>
  </w:style>
  <w:style w:type="character" w:customStyle="1" w:styleId="2173">
    <w:name w:val="占位符文本"/>
    <w:basedOn w:val="67"/>
    <w:uiPriority w:val="0"/>
    <w:rPr>
      <w:rFonts w:hint="default" w:ascii="Times New Roman"/>
      <w:color w:val="808080"/>
    </w:rPr>
  </w:style>
  <w:style w:type="character" w:customStyle="1" w:styleId="2174">
    <w:name w:val=" Char Char28"/>
    <w:basedOn w:val="67"/>
    <w:link w:val="21"/>
    <w:uiPriority w:val="0"/>
    <w:rPr>
      <w:rFonts w:hint="default" w:ascii="Times New Roman" w:eastAsia="宋体"/>
      <w:kern w:val="2"/>
      <w:sz w:val="24"/>
      <w:lang w:val="en-US" w:eastAsia="zh-CN"/>
    </w:rPr>
  </w:style>
  <w:style w:type="character" w:customStyle="1" w:styleId="2175">
    <w:name w:val="标题1 Char1"/>
    <w:basedOn w:val="67"/>
    <w:link w:val="201"/>
    <w:uiPriority w:val="0"/>
    <w:rPr>
      <w:rFonts w:hint="eastAsia" w:ascii="宋体" w:hAnsi="Courier New" w:eastAsia="宋体"/>
      <w:kern w:val="2"/>
      <w:sz w:val="21"/>
      <w:lang w:val="en-US" w:eastAsia="zh-CN"/>
    </w:rPr>
  </w:style>
  <w:style w:type="character" w:customStyle="1" w:styleId="2176">
    <w:name w:val="pronslashesg"/>
    <w:basedOn w:val="67"/>
    <w:uiPriority w:val="0"/>
    <w:rPr>
      <w:rFonts w:hint="default" w:ascii="Times New Roman"/>
    </w:rPr>
  </w:style>
  <w:style w:type="character" w:customStyle="1" w:styleId="2177">
    <w:name w:val="正文文本缩进 3 Char Char"/>
    <w:link w:val="53"/>
    <w:uiPriority w:val="0"/>
    <w:rPr>
      <w:rFonts w:hint="default" w:ascii="Times New Roman"/>
      <w:sz w:val="18"/>
    </w:rPr>
  </w:style>
  <w:style w:type="character" w:customStyle="1" w:styleId="2178">
    <w:name w:val="页眉或页脚 + SimHei"/>
    <w:basedOn w:val="1706"/>
    <w:uiPriority w:val="0"/>
    <w:rPr>
      <w:rFonts w:hint="eastAsia" w:ascii="黑体" w:hAnsi="黑体"/>
      <w:spacing w:val="-10"/>
      <w:sz w:val="12"/>
    </w:rPr>
  </w:style>
  <w:style w:type="character" w:customStyle="1" w:styleId="2179">
    <w:name w:val="123321 Char"/>
    <w:basedOn w:val="67"/>
    <w:link w:val="222"/>
    <w:uiPriority w:val="0"/>
    <w:rPr>
      <w:rFonts w:hint="eastAsia" w:ascii="宋体" w:eastAsia="宋体"/>
      <w:b/>
      <w:kern w:val="44"/>
      <w:sz w:val="44"/>
      <w:lang w:val="en-US" w:eastAsia="zh-CN"/>
    </w:rPr>
  </w:style>
  <w:style w:type="character" w:customStyle="1" w:styleId="2180">
    <w:name w:val="t4"/>
    <w:basedOn w:val="67"/>
    <w:uiPriority w:val="0"/>
    <w:rPr>
      <w:rFonts w:hint="default" w:ascii="Times New Roman"/>
    </w:rPr>
  </w:style>
  <w:style w:type="character" w:customStyle="1" w:styleId="2181">
    <w:name w:val=" Char Char1"/>
    <w:basedOn w:val="67"/>
    <w:link w:val="35"/>
    <w:uiPriority w:val="0"/>
    <w:rPr>
      <w:rFonts w:hint="default" w:ascii="Times New Roman"/>
      <w:sz w:val="18"/>
    </w:rPr>
  </w:style>
  <w:style w:type="character" w:customStyle="1" w:styleId="2182">
    <w:name w:val=" Char Char40"/>
    <w:basedOn w:val="67"/>
    <w:uiPriority w:val="0"/>
    <w:rPr>
      <w:rFonts w:hint="eastAsia" w:ascii="Times New Roman" w:hAnsi="Times New Roman" w:eastAsia="宋体"/>
      <w:b/>
      <w:sz w:val="24"/>
    </w:rPr>
  </w:style>
  <w:style w:type="character" w:customStyle="1" w:styleId="2183">
    <w:name w:val="pleft4"/>
    <w:basedOn w:val="67"/>
    <w:uiPriority w:val="0"/>
    <w:rPr>
      <w:rFonts w:hint="default" w:ascii="Times New Roman"/>
    </w:rPr>
  </w:style>
  <w:style w:type="character" w:customStyle="1" w:styleId="2184">
    <w:name w:val="页眉或页脚 + 5 pt"/>
    <w:basedOn w:val="1706"/>
    <w:uiPriority w:val="0"/>
    <w:rPr>
      <w:rFonts w:hint="eastAsia" w:ascii="宋体" w:hAnsi="宋体"/>
      <w:sz w:val="10"/>
      <w:lang w:val="en-US" w:eastAsia="en-US"/>
    </w:rPr>
  </w:style>
  <w:style w:type="character" w:customStyle="1" w:styleId="2185">
    <w:name w:val="正文文本 (14) + 6 pt"/>
    <w:basedOn w:val="1719"/>
    <w:uiPriority w:val="0"/>
    <w:rPr>
      <w:rFonts w:hint="eastAsia" w:ascii="宋体" w:hAnsi="宋体"/>
      <w:sz w:val="12"/>
      <w:lang w:val="en-US" w:eastAsia="en-US"/>
    </w:rPr>
  </w:style>
  <w:style w:type="character" w:customStyle="1" w:styleId="2186">
    <w:name w:val=" Char Char6"/>
    <w:basedOn w:val="67"/>
    <w:link w:val="43"/>
    <w:uiPriority w:val="0"/>
    <w:rPr>
      <w:rFonts w:hint="eastAsia" w:ascii="Cambria" w:hAnsi="Cambria" w:eastAsia="宋体"/>
      <w:kern w:val="2"/>
      <w:sz w:val="24"/>
      <w:lang w:val="en-US" w:eastAsia="zh-CN"/>
    </w:rPr>
  </w:style>
  <w:style w:type="character" w:customStyle="1" w:styleId="2187">
    <w:name w:val="tx1"/>
    <w:basedOn w:val="67"/>
    <w:uiPriority w:val="0"/>
    <w:rPr>
      <w:rFonts w:hint="default" w:ascii="Times New Roman"/>
    </w:rPr>
  </w:style>
  <w:style w:type="character" w:customStyle="1" w:styleId="2188">
    <w:name w:val="正文文本 (8) + Gungsuh"/>
    <w:basedOn w:val="1661"/>
    <w:uiPriority w:val="0"/>
    <w:rPr>
      <w:rFonts w:hint="eastAsia" w:ascii="Gungsuh" w:eastAsia="Gungsuh"/>
      <w:sz w:val="11"/>
      <w:lang w:val="en-US" w:eastAsia="en-US"/>
    </w:rPr>
  </w:style>
  <w:style w:type="character" w:customStyle="1" w:styleId="2189">
    <w:name w:val="标题1 Char2"/>
    <w:basedOn w:val="67"/>
    <w:link w:val="201"/>
    <w:uiPriority w:val="0"/>
    <w:rPr>
      <w:rFonts w:hint="eastAsia" w:ascii="宋体" w:hAnsi="Courier New" w:eastAsia="宋体"/>
      <w:kern w:val="2"/>
      <w:sz w:val="21"/>
      <w:lang w:val="en-US" w:eastAsia="zh-CN"/>
    </w:rPr>
  </w:style>
  <w:style w:type="character" w:customStyle="1" w:styleId="2190">
    <w:name w:val="正文文本 (15)_"/>
    <w:basedOn w:val="67"/>
    <w:link w:val="1207"/>
    <w:uiPriority w:val="0"/>
    <w:rPr>
      <w:rFonts w:hint="default" w:ascii="宋体"/>
      <w:sz w:val="12"/>
    </w:rPr>
  </w:style>
  <w:style w:type="character" w:customStyle="1" w:styleId="2191">
    <w:name w:val="articletitle1"/>
    <w:basedOn w:val="67"/>
    <w:uiPriority w:val="0"/>
    <w:rPr>
      <w:rFonts w:hint="default" w:ascii="Times New Roman"/>
      <w:sz w:val="30"/>
    </w:rPr>
  </w:style>
  <w:style w:type="character" w:customStyle="1" w:styleId="2192">
    <w:name w:val="Char Char25"/>
    <w:basedOn w:val="67"/>
    <w:uiPriority w:val="0"/>
    <w:rPr>
      <w:rFonts w:hint="eastAsia" w:ascii="Arial" w:hAnsi="Arial" w:eastAsia="黑体"/>
      <w:b/>
      <w:sz w:val="32"/>
      <w:lang w:val="en-US" w:eastAsia="zh-CN"/>
    </w:rPr>
  </w:style>
  <w:style w:type="character" w:customStyle="1" w:styleId="2193">
    <w:name w:val=" Char Char29"/>
    <w:basedOn w:val="67"/>
    <w:link w:val="156"/>
    <w:uiPriority w:val="0"/>
    <w:rPr>
      <w:rFonts w:hint="eastAsia" w:ascii="黑体" w:hAnsi="Courier New" w:eastAsia="黑体"/>
      <w:lang w:val="en-US" w:eastAsia="zh-CN"/>
    </w:rPr>
  </w:style>
  <w:style w:type="character" w:customStyle="1" w:styleId="2194">
    <w:name w:val=" Char Char9"/>
    <w:basedOn w:val="67"/>
    <w:link w:val="10"/>
    <w:uiPriority w:val="0"/>
    <w:rPr>
      <w:rFonts w:hint="default" w:ascii="Times New Roman" w:eastAsia="宋体"/>
      <w:b/>
      <w:kern w:val="2"/>
      <w:sz w:val="28"/>
      <w:lang w:val="en-US" w:eastAsia="zh-CN"/>
    </w:rPr>
  </w:style>
  <w:style w:type="character" w:customStyle="1" w:styleId="2195">
    <w:name w:val="样式 样式 首行缩进:  0.75 厘米 段后: 6 磅 + 方正书宋简体 小五 Char Char Char"/>
    <w:basedOn w:val="67"/>
    <w:link w:val="339"/>
    <w:uiPriority w:val="0"/>
    <w:rPr>
      <w:rFonts w:hint="eastAsia" w:ascii="方正书宋简体" w:hAnsi="方正书宋简体" w:eastAsia="方正书宋简体"/>
    </w:rPr>
  </w:style>
  <w:style w:type="character" w:customStyle="1" w:styleId="2196">
    <w:name w:val=" Char Char13"/>
    <w:basedOn w:val="67"/>
    <w:link w:val="6"/>
    <w:uiPriority w:val="0"/>
    <w:rPr>
      <w:rFonts w:hint="default" w:ascii="Times New Roman" w:eastAsia="宋体"/>
      <w:b/>
      <w:kern w:val="2"/>
      <w:sz w:val="24"/>
      <w:lang w:val="en-GB" w:eastAsia="zh-CN"/>
    </w:rPr>
  </w:style>
  <w:style w:type="character" w:customStyle="1" w:styleId="2197">
    <w:name w:val="content1"/>
    <w:basedOn w:val="67"/>
    <w:uiPriority w:val="0"/>
    <w:rPr>
      <w:rFonts w:hint="default" w:ascii="Times New Roman"/>
    </w:rPr>
  </w:style>
  <w:style w:type="character" w:customStyle="1" w:styleId="2198">
    <w:name w:val="cbt1"/>
    <w:basedOn w:val="67"/>
    <w:uiPriority w:val="0"/>
    <w:rPr>
      <w:rFonts w:hint="default" w:ascii="Verdana"/>
      <w:sz w:val="14"/>
    </w:rPr>
  </w:style>
  <w:style w:type="character" w:customStyle="1" w:styleId="2199">
    <w:name w:val="pright pnt fc03"/>
    <w:basedOn w:val="67"/>
    <w:uiPriority w:val="0"/>
    <w:rPr>
      <w:rFonts w:hint="default" w:ascii="Times New Roman"/>
    </w:rPr>
  </w:style>
  <w:style w:type="character" w:customStyle="1" w:styleId="2200">
    <w:name w:val="linkred021"/>
    <w:basedOn w:val="67"/>
    <w:uiPriority w:val="0"/>
    <w:rPr>
      <w:rFonts w:hint="default" w:ascii="Times New Roman"/>
      <w:color w:val="A20010"/>
    </w:rPr>
  </w:style>
  <w:style w:type="character" w:customStyle="1" w:styleId="2201">
    <w:name w:val="样式3 Char Char"/>
    <w:basedOn w:val="67"/>
    <w:link w:val="264"/>
    <w:uiPriority w:val="0"/>
    <w:rPr>
      <w:rFonts w:hint="eastAsia"/>
      <w:sz w:val="18"/>
    </w:rPr>
  </w:style>
  <w:style w:type="character" w:customStyle="1" w:styleId="2202">
    <w:name w:val="ipauni"/>
    <w:basedOn w:val="67"/>
    <w:uiPriority w:val="0"/>
    <w:rPr>
      <w:rFonts w:hint="default" w:ascii="Lucida Sans Unicode"/>
      <w:sz w:val="29"/>
    </w:rPr>
  </w:style>
  <w:style w:type="character" w:customStyle="1" w:styleId="2203">
    <w:name w:val="tbrl5px"/>
    <w:basedOn w:val="67"/>
    <w:uiPriority w:val="0"/>
    <w:rPr>
      <w:rFonts w:hint="default" w:ascii="Times New Roman"/>
    </w:rPr>
  </w:style>
  <w:style w:type="character" w:customStyle="1" w:styleId="2204">
    <w:name w:val="unnamed21"/>
    <w:basedOn w:val="67"/>
    <w:uiPriority w:val="0"/>
    <w:rPr>
      <w:rFonts w:hint="default" w:ascii="Times New Roman"/>
      <w:u w:val="single"/>
    </w:rPr>
  </w:style>
  <w:style w:type="character" w:customStyle="1" w:styleId="2205">
    <w:name w:val="答案（8级） Char Char"/>
    <w:basedOn w:val="67"/>
    <w:link w:val="1274"/>
    <w:uiPriority w:val="0"/>
    <w:rPr>
      <w:rFonts w:hint="eastAsia" w:ascii="宋体" w:eastAsia="宋体"/>
      <w:color w:val="000000"/>
      <w:kern w:val="44"/>
      <w:sz w:val="21"/>
      <w:lang w:val="en-US" w:eastAsia="zh-CN"/>
    </w:rPr>
  </w:style>
  <w:style w:type="character" w:customStyle="1" w:styleId="2206">
    <w:name w:val="css005"/>
    <w:basedOn w:val="67"/>
    <w:uiPriority w:val="0"/>
    <w:rPr>
      <w:rFonts w:hint="default" w:ascii="Times New Roman"/>
      <w:color w:val="000000"/>
      <w:sz w:val="18"/>
    </w:rPr>
  </w:style>
  <w:style w:type="character" w:customStyle="1" w:styleId="2207">
    <w:name w:val="maintext11"/>
    <w:basedOn w:val="67"/>
    <w:uiPriority w:val="0"/>
    <w:rPr>
      <w:rFonts w:hint="default" w:ascii="Times New Roman" w:eastAsia="??"/>
      <w:color w:val="auto"/>
      <w:sz w:val="21"/>
    </w:rPr>
  </w:style>
  <w:style w:type="character" w:customStyle="1" w:styleId="2208">
    <w:name w:val="w131"/>
    <w:basedOn w:val="67"/>
    <w:uiPriority w:val="0"/>
    <w:rPr>
      <w:rFonts w:hint="default" w:ascii="Times New Roman"/>
      <w:color w:val="000000"/>
      <w:sz w:val="21"/>
    </w:rPr>
  </w:style>
  <w:style w:type="character" w:customStyle="1" w:styleId="2209">
    <w:name w:val=" Char Char17"/>
    <w:basedOn w:val="67"/>
    <w:link w:val="23"/>
    <w:uiPriority w:val="0"/>
    <w:rPr>
      <w:rFonts w:hint="default" w:ascii="MS Gothic" w:eastAsia="MS Gothic"/>
      <w:color w:val="000000"/>
      <w:kern w:val="2"/>
      <w:sz w:val="36"/>
      <w:lang w:val="zh-CN" w:eastAsia="zh-CN"/>
    </w:rPr>
  </w:style>
  <w:style w:type="character" w:customStyle="1" w:styleId="2210">
    <w:name w:val="正文文本 + 7.5 pt"/>
    <w:basedOn w:val="1638"/>
    <w:uiPriority w:val="0"/>
    <w:rPr>
      <w:rFonts w:hint="eastAsia"/>
      <w:i/>
      <w:spacing w:val="-10"/>
      <w:sz w:val="15"/>
    </w:rPr>
  </w:style>
  <w:style w:type="character" w:customStyle="1" w:styleId="2211">
    <w:name w:val="c101"/>
    <w:basedOn w:val="67"/>
    <w:uiPriority w:val="0"/>
    <w:rPr>
      <w:rFonts w:hint="default" w:ascii="Times New Roman"/>
    </w:rPr>
  </w:style>
  <w:style w:type="character" w:customStyle="1" w:styleId="2212">
    <w:name w:val="正文文本 (4) + Garamond"/>
    <w:basedOn w:val="1777"/>
    <w:uiPriority w:val="0"/>
    <w:rPr>
      <w:rFonts w:hint="eastAsia" w:ascii="Garamond" w:hAnsi="Garamond"/>
      <w:w w:val="50"/>
      <w:sz w:val="18"/>
    </w:rPr>
  </w:style>
  <w:style w:type="character" w:customStyle="1" w:styleId="2213">
    <w:name w:val="seq1"/>
    <w:basedOn w:val="67"/>
    <w:uiPriority w:val="0"/>
    <w:rPr>
      <w:rFonts w:hint="default" w:ascii="Times New Roman"/>
      <w:b/>
      <w:color w:val="0000FF"/>
      <w:sz w:val="21"/>
    </w:rPr>
  </w:style>
  <w:style w:type="character" w:customStyle="1" w:styleId="2214">
    <w:name w:val="正文文本 (6) + Times New Roman"/>
    <w:basedOn w:val="1970"/>
    <w:uiPriority w:val="0"/>
    <w:rPr>
      <w:rFonts w:hint="eastAsia" w:ascii="Times New Roman" w:hAnsi="Times New Roman"/>
      <w:i/>
      <w:spacing w:val="-10"/>
      <w:sz w:val="21"/>
      <w:lang w:val="en-US" w:eastAsia="en-US"/>
    </w:rPr>
  </w:style>
  <w:style w:type="character" w:customStyle="1" w:styleId="2215">
    <w:name w:val="def-xref"/>
    <w:basedOn w:val="67"/>
    <w:uiPriority w:val="0"/>
    <w:rPr>
      <w:rFonts w:hint="default" w:ascii="Times New Roman"/>
    </w:rPr>
  </w:style>
  <w:style w:type="character" w:customStyle="1" w:styleId="2216">
    <w:name w:val="bold"/>
    <w:basedOn w:val="67"/>
    <w:uiPriority w:val="0"/>
    <w:rPr>
      <w:rFonts w:hint="default" w:ascii="Times New Roman"/>
    </w:rPr>
  </w:style>
  <w:style w:type="character" w:customStyle="1" w:styleId="2217">
    <w:name w:val="oblogtext"/>
    <w:basedOn w:val="67"/>
    <w:uiPriority w:val="0"/>
    <w:rPr>
      <w:rFonts w:hint="default" w:ascii="Times New Roman"/>
    </w:rPr>
  </w:style>
  <w:style w:type="character" w:customStyle="1" w:styleId="2218">
    <w:name w:val=" Char Char210"/>
    <w:basedOn w:val="67"/>
    <w:link w:val="41"/>
    <w:uiPriority w:val="0"/>
    <w:rPr>
      <w:rFonts w:hint="eastAsia" w:ascii="宋体" w:hAnsi="宋体" w:eastAsia="宋体"/>
      <w:b/>
      <w:sz w:val="27"/>
      <w:lang w:val="en-US" w:eastAsia="zh-CN"/>
    </w:rPr>
  </w:style>
  <w:style w:type="character" w:customStyle="1" w:styleId="2219">
    <w:name w:val=" Char Char3"/>
    <w:basedOn w:val="2057"/>
    <w:link w:val="140"/>
    <w:uiPriority w:val="0"/>
    <w:rPr>
      <w:rFonts w:hint="eastAsia" w:ascii="Cambria" w:hAnsi="Cambria" w:eastAsia="宋体"/>
      <w:b/>
      <w:color w:val="365F91"/>
      <w:sz w:val="2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人事星球</dc:creator>
  <cp:lastModifiedBy>人事星球</cp:lastModifiedBy>
  <dcterms:modified xsi:type="dcterms:W3CDTF">2020-03-18T02:23:53Z</dcterms:modified>
  <dc:title>阅读下面一首诗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